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223"/>
        <w:gridCol w:w="51"/>
        <w:gridCol w:w="809"/>
        <w:gridCol w:w="5475"/>
        <w:gridCol w:w="383"/>
        <w:gridCol w:w="148"/>
        <w:gridCol w:w="1777"/>
        <w:gridCol w:w="1215"/>
        <w:gridCol w:w="119"/>
      </w:tblGrid>
      <w:tr w:rsidR="002A673A" w14:paraId="61FEF9CC" w14:textId="77777777">
        <w:trPr>
          <w:trHeight w:val="98"/>
        </w:trPr>
        <w:tc>
          <w:tcPr>
            <w:tcW w:w="223" w:type="dxa"/>
          </w:tcPr>
          <w:p w14:paraId="4D10AA4A" w14:textId="77777777" w:rsidR="002A673A" w:rsidRDefault="002A673A">
            <w:pPr>
              <w:pStyle w:val="EmptyCellLayoutStyle"/>
              <w:spacing w:after="0" w:line="240" w:lineRule="auto"/>
            </w:pPr>
          </w:p>
        </w:tc>
        <w:tc>
          <w:tcPr>
            <w:tcW w:w="51" w:type="dxa"/>
          </w:tcPr>
          <w:p w14:paraId="1361B7AC" w14:textId="77777777" w:rsidR="002A673A" w:rsidRDefault="002A673A">
            <w:pPr>
              <w:pStyle w:val="EmptyCellLayoutStyle"/>
              <w:spacing w:after="0" w:line="240" w:lineRule="auto"/>
            </w:pPr>
          </w:p>
        </w:tc>
        <w:tc>
          <w:tcPr>
            <w:tcW w:w="809" w:type="dxa"/>
          </w:tcPr>
          <w:p w14:paraId="26CFEC58" w14:textId="77777777" w:rsidR="002A673A" w:rsidRDefault="002A673A">
            <w:pPr>
              <w:pStyle w:val="EmptyCellLayoutStyle"/>
              <w:spacing w:after="0" w:line="240" w:lineRule="auto"/>
            </w:pPr>
          </w:p>
        </w:tc>
        <w:tc>
          <w:tcPr>
            <w:tcW w:w="5475" w:type="dxa"/>
          </w:tcPr>
          <w:p w14:paraId="11AAC1EA" w14:textId="77777777" w:rsidR="002A673A" w:rsidRDefault="002A673A">
            <w:pPr>
              <w:pStyle w:val="EmptyCellLayoutStyle"/>
              <w:spacing w:after="0" w:line="240" w:lineRule="auto"/>
            </w:pPr>
          </w:p>
        </w:tc>
        <w:tc>
          <w:tcPr>
            <w:tcW w:w="383" w:type="dxa"/>
          </w:tcPr>
          <w:p w14:paraId="5EDDEE98" w14:textId="77777777" w:rsidR="002A673A" w:rsidRDefault="002A673A">
            <w:pPr>
              <w:pStyle w:val="EmptyCellLayoutStyle"/>
              <w:spacing w:after="0" w:line="240" w:lineRule="auto"/>
            </w:pPr>
          </w:p>
        </w:tc>
        <w:tc>
          <w:tcPr>
            <w:tcW w:w="148" w:type="dxa"/>
          </w:tcPr>
          <w:p w14:paraId="03172D17" w14:textId="77777777" w:rsidR="002A673A" w:rsidRDefault="002A673A">
            <w:pPr>
              <w:pStyle w:val="EmptyCellLayoutStyle"/>
              <w:spacing w:after="0" w:line="240" w:lineRule="auto"/>
            </w:pPr>
          </w:p>
        </w:tc>
        <w:tc>
          <w:tcPr>
            <w:tcW w:w="1777" w:type="dxa"/>
          </w:tcPr>
          <w:p w14:paraId="2B29861A" w14:textId="77777777" w:rsidR="002A673A" w:rsidRDefault="002A673A">
            <w:pPr>
              <w:pStyle w:val="EmptyCellLayoutStyle"/>
              <w:spacing w:after="0" w:line="240" w:lineRule="auto"/>
            </w:pPr>
          </w:p>
        </w:tc>
        <w:tc>
          <w:tcPr>
            <w:tcW w:w="1215" w:type="dxa"/>
          </w:tcPr>
          <w:p w14:paraId="730A5681" w14:textId="77777777" w:rsidR="002A673A" w:rsidRDefault="002A673A">
            <w:pPr>
              <w:pStyle w:val="EmptyCellLayoutStyle"/>
              <w:spacing w:after="0" w:line="240" w:lineRule="auto"/>
            </w:pPr>
          </w:p>
        </w:tc>
        <w:tc>
          <w:tcPr>
            <w:tcW w:w="119" w:type="dxa"/>
          </w:tcPr>
          <w:p w14:paraId="6EA59982" w14:textId="77777777" w:rsidR="002A673A" w:rsidRDefault="002A673A">
            <w:pPr>
              <w:pStyle w:val="EmptyCellLayoutStyle"/>
              <w:spacing w:after="0" w:line="240" w:lineRule="auto"/>
            </w:pPr>
          </w:p>
        </w:tc>
      </w:tr>
      <w:tr w:rsidR="008C5CC6" w14:paraId="73723E92" w14:textId="77777777" w:rsidTr="008C5CC6">
        <w:trPr>
          <w:trHeight w:val="340"/>
        </w:trPr>
        <w:tc>
          <w:tcPr>
            <w:tcW w:w="223" w:type="dxa"/>
          </w:tcPr>
          <w:p w14:paraId="0DC204C4" w14:textId="77777777" w:rsidR="002A673A" w:rsidRDefault="002A673A">
            <w:pPr>
              <w:pStyle w:val="EmptyCellLayoutStyle"/>
              <w:spacing w:after="0" w:line="240" w:lineRule="auto"/>
            </w:pPr>
          </w:p>
        </w:tc>
        <w:tc>
          <w:tcPr>
            <w:tcW w:w="51" w:type="dxa"/>
            <w:gridSpan w:val="3"/>
          </w:tcPr>
          <w:tbl>
            <w:tblPr>
              <w:tblW w:w="0" w:type="auto"/>
              <w:tblCellMar>
                <w:left w:w="0" w:type="dxa"/>
                <w:right w:w="0" w:type="dxa"/>
              </w:tblCellMar>
              <w:tblLook w:val="0000" w:firstRow="0" w:lastRow="0" w:firstColumn="0" w:lastColumn="0" w:noHBand="0" w:noVBand="0"/>
            </w:tblPr>
            <w:tblGrid>
              <w:gridCol w:w="6335"/>
            </w:tblGrid>
            <w:tr w:rsidR="002A673A" w14:paraId="41E84A67" w14:textId="77777777">
              <w:trPr>
                <w:trHeight w:val="262"/>
              </w:trPr>
              <w:tc>
                <w:tcPr>
                  <w:tcW w:w="6336" w:type="dxa"/>
                  <w:tcBorders>
                    <w:top w:val="nil"/>
                    <w:left w:val="nil"/>
                    <w:bottom w:val="nil"/>
                    <w:right w:val="nil"/>
                  </w:tcBorders>
                  <w:tcMar>
                    <w:top w:w="39" w:type="dxa"/>
                    <w:left w:w="39" w:type="dxa"/>
                    <w:bottom w:w="39" w:type="dxa"/>
                    <w:right w:w="39" w:type="dxa"/>
                  </w:tcMar>
                </w:tcPr>
                <w:p w14:paraId="673D9E21" w14:textId="77777777" w:rsidR="002A673A" w:rsidRDefault="00687EA8">
                  <w:pPr>
                    <w:spacing w:after="0" w:line="240" w:lineRule="auto"/>
                  </w:pPr>
                  <w:r>
                    <w:rPr>
                      <w:color w:val="000000"/>
                      <w:sz w:val="24"/>
                    </w:rPr>
                    <w:t>No. 123/SP/HRD/8/2021</w:t>
                  </w:r>
                </w:p>
              </w:tc>
            </w:tr>
          </w:tbl>
          <w:p w14:paraId="077B3946" w14:textId="77777777" w:rsidR="002A673A" w:rsidRDefault="002A673A">
            <w:pPr>
              <w:spacing w:after="0" w:line="240" w:lineRule="auto"/>
            </w:pPr>
          </w:p>
        </w:tc>
        <w:tc>
          <w:tcPr>
            <w:tcW w:w="383" w:type="dxa"/>
          </w:tcPr>
          <w:p w14:paraId="1D50DC78" w14:textId="77777777" w:rsidR="002A673A" w:rsidRDefault="002A673A">
            <w:pPr>
              <w:pStyle w:val="EmptyCellLayoutStyle"/>
              <w:spacing w:after="0" w:line="240" w:lineRule="auto"/>
            </w:pPr>
          </w:p>
        </w:tc>
        <w:tc>
          <w:tcPr>
            <w:tcW w:w="148" w:type="dxa"/>
            <w:gridSpan w:val="3"/>
          </w:tcPr>
          <w:tbl>
            <w:tblPr>
              <w:tblW w:w="0" w:type="auto"/>
              <w:tblCellMar>
                <w:left w:w="0" w:type="dxa"/>
                <w:right w:w="0" w:type="dxa"/>
              </w:tblCellMar>
              <w:tblLook w:val="0000" w:firstRow="0" w:lastRow="0" w:firstColumn="0" w:lastColumn="0" w:noHBand="0" w:noVBand="0"/>
            </w:tblPr>
            <w:tblGrid>
              <w:gridCol w:w="3140"/>
            </w:tblGrid>
            <w:tr w:rsidR="002A673A" w14:paraId="5D8539CE" w14:textId="77777777">
              <w:trPr>
                <w:trHeight w:val="262"/>
              </w:trPr>
              <w:tc>
                <w:tcPr>
                  <w:tcW w:w="3142" w:type="dxa"/>
                  <w:tcBorders>
                    <w:top w:val="nil"/>
                    <w:left w:val="nil"/>
                    <w:bottom w:val="nil"/>
                    <w:right w:val="nil"/>
                  </w:tcBorders>
                  <w:tcMar>
                    <w:top w:w="39" w:type="dxa"/>
                    <w:left w:w="39" w:type="dxa"/>
                    <w:bottom w:w="39" w:type="dxa"/>
                    <w:right w:w="39" w:type="dxa"/>
                  </w:tcMar>
                </w:tcPr>
                <w:p w14:paraId="42269740" w14:textId="77777777" w:rsidR="002A673A" w:rsidRDefault="00687EA8">
                  <w:pPr>
                    <w:spacing w:after="0" w:line="240" w:lineRule="auto"/>
                  </w:pPr>
                  <w:r>
                    <w:rPr>
                      <w:color w:val="000000"/>
                      <w:sz w:val="24"/>
                    </w:rPr>
                    <w:t>Jakarta, 23 Agustus 2021</w:t>
                  </w:r>
                </w:p>
              </w:tc>
            </w:tr>
          </w:tbl>
          <w:p w14:paraId="5B077F95" w14:textId="77777777" w:rsidR="002A673A" w:rsidRDefault="002A673A">
            <w:pPr>
              <w:spacing w:after="0" w:line="240" w:lineRule="auto"/>
            </w:pPr>
          </w:p>
        </w:tc>
        <w:tc>
          <w:tcPr>
            <w:tcW w:w="119" w:type="dxa"/>
          </w:tcPr>
          <w:p w14:paraId="49B6589C" w14:textId="77777777" w:rsidR="002A673A" w:rsidRDefault="002A673A">
            <w:pPr>
              <w:pStyle w:val="EmptyCellLayoutStyle"/>
              <w:spacing w:after="0" w:line="240" w:lineRule="auto"/>
            </w:pPr>
          </w:p>
        </w:tc>
      </w:tr>
      <w:tr w:rsidR="008C5CC6" w14:paraId="0E4312FD" w14:textId="77777777" w:rsidTr="008C5CC6">
        <w:trPr>
          <w:trHeight w:val="340"/>
        </w:trPr>
        <w:tc>
          <w:tcPr>
            <w:tcW w:w="223" w:type="dxa"/>
          </w:tcPr>
          <w:p w14:paraId="00D76872" w14:textId="77777777" w:rsidR="002A673A" w:rsidRDefault="002A673A">
            <w:pPr>
              <w:pStyle w:val="EmptyCellLayoutStyle"/>
              <w:spacing w:after="0" w:line="240" w:lineRule="auto"/>
            </w:pPr>
          </w:p>
        </w:tc>
        <w:tc>
          <w:tcPr>
            <w:tcW w:w="51" w:type="dxa"/>
            <w:gridSpan w:val="3"/>
          </w:tcPr>
          <w:tbl>
            <w:tblPr>
              <w:tblW w:w="0" w:type="auto"/>
              <w:tblCellMar>
                <w:left w:w="0" w:type="dxa"/>
                <w:right w:w="0" w:type="dxa"/>
              </w:tblCellMar>
              <w:tblLook w:val="0000" w:firstRow="0" w:lastRow="0" w:firstColumn="0" w:lastColumn="0" w:noHBand="0" w:noVBand="0"/>
            </w:tblPr>
            <w:tblGrid>
              <w:gridCol w:w="6335"/>
            </w:tblGrid>
            <w:tr w:rsidR="002A673A" w14:paraId="27D8E0AE" w14:textId="77777777">
              <w:trPr>
                <w:trHeight w:val="262"/>
              </w:trPr>
              <w:tc>
                <w:tcPr>
                  <w:tcW w:w="6336" w:type="dxa"/>
                  <w:tcBorders>
                    <w:top w:val="nil"/>
                    <w:left w:val="nil"/>
                    <w:bottom w:val="nil"/>
                    <w:right w:val="nil"/>
                  </w:tcBorders>
                  <w:tcMar>
                    <w:top w:w="39" w:type="dxa"/>
                    <w:left w:w="39" w:type="dxa"/>
                    <w:bottom w:w="39" w:type="dxa"/>
                    <w:right w:w="39" w:type="dxa"/>
                  </w:tcMar>
                </w:tcPr>
                <w:p w14:paraId="62CE8533" w14:textId="77777777" w:rsidR="002A673A" w:rsidRDefault="00687EA8">
                  <w:pPr>
                    <w:spacing w:after="0" w:line="240" w:lineRule="auto"/>
                  </w:pPr>
                  <w:r>
                    <w:rPr>
                      <w:color w:val="000000"/>
                      <w:sz w:val="24"/>
                    </w:rPr>
                    <w:t>Kepada Yth,</w:t>
                  </w:r>
                </w:p>
              </w:tc>
            </w:tr>
          </w:tbl>
          <w:p w14:paraId="46302869" w14:textId="77777777" w:rsidR="002A673A" w:rsidRDefault="002A673A">
            <w:pPr>
              <w:spacing w:after="0" w:line="240" w:lineRule="auto"/>
            </w:pPr>
          </w:p>
        </w:tc>
        <w:tc>
          <w:tcPr>
            <w:tcW w:w="383" w:type="dxa"/>
          </w:tcPr>
          <w:p w14:paraId="408B1CA3" w14:textId="77777777" w:rsidR="002A673A" w:rsidRDefault="002A673A">
            <w:pPr>
              <w:pStyle w:val="EmptyCellLayoutStyle"/>
              <w:spacing w:after="0" w:line="240" w:lineRule="auto"/>
            </w:pPr>
          </w:p>
        </w:tc>
        <w:tc>
          <w:tcPr>
            <w:tcW w:w="148" w:type="dxa"/>
          </w:tcPr>
          <w:p w14:paraId="33D6608C" w14:textId="77777777" w:rsidR="002A673A" w:rsidRDefault="002A673A">
            <w:pPr>
              <w:pStyle w:val="EmptyCellLayoutStyle"/>
              <w:spacing w:after="0" w:line="240" w:lineRule="auto"/>
            </w:pPr>
          </w:p>
        </w:tc>
        <w:tc>
          <w:tcPr>
            <w:tcW w:w="1777" w:type="dxa"/>
          </w:tcPr>
          <w:p w14:paraId="4242B1B4" w14:textId="77777777" w:rsidR="002A673A" w:rsidRDefault="002A673A">
            <w:pPr>
              <w:pStyle w:val="EmptyCellLayoutStyle"/>
              <w:spacing w:after="0" w:line="240" w:lineRule="auto"/>
            </w:pPr>
          </w:p>
        </w:tc>
        <w:tc>
          <w:tcPr>
            <w:tcW w:w="1215" w:type="dxa"/>
          </w:tcPr>
          <w:p w14:paraId="13A80DE0" w14:textId="77777777" w:rsidR="002A673A" w:rsidRDefault="002A673A">
            <w:pPr>
              <w:pStyle w:val="EmptyCellLayoutStyle"/>
              <w:spacing w:after="0" w:line="240" w:lineRule="auto"/>
            </w:pPr>
          </w:p>
        </w:tc>
        <w:tc>
          <w:tcPr>
            <w:tcW w:w="119" w:type="dxa"/>
          </w:tcPr>
          <w:p w14:paraId="312908CB" w14:textId="77777777" w:rsidR="002A673A" w:rsidRDefault="002A673A">
            <w:pPr>
              <w:pStyle w:val="EmptyCellLayoutStyle"/>
              <w:spacing w:after="0" w:line="240" w:lineRule="auto"/>
            </w:pPr>
          </w:p>
        </w:tc>
      </w:tr>
      <w:tr w:rsidR="002A673A" w14:paraId="6951F22D" w14:textId="77777777">
        <w:trPr>
          <w:trHeight w:val="19"/>
        </w:trPr>
        <w:tc>
          <w:tcPr>
            <w:tcW w:w="223" w:type="dxa"/>
          </w:tcPr>
          <w:p w14:paraId="3E3C3313" w14:textId="77777777" w:rsidR="002A673A" w:rsidRDefault="002A673A">
            <w:pPr>
              <w:pStyle w:val="EmptyCellLayoutStyle"/>
              <w:spacing w:after="0" w:line="240" w:lineRule="auto"/>
            </w:pPr>
          </w:p>
        </w:tc>
        <w:tc>
          <w:tcPr>
            <w:tcW w:w="51" w:type="dxa"/>
          </w:tcPr>
          <w:p w14:paraId="26803E77" w14:textId="77777777" w:rsidR="002A673A" w:rsidRDefault="002A673A">
            <w:pPr>
              <w:pStyle w:val="EmptyCellLayoutStyle"/>
              <w:spacing w:after="0" w:line="240" w:lineRule="auto"/>
            </w:pPr>
          </w:p>
        </w:tc>
        <w:tc>
          <w:tcPr>
            <w:tcW w:w="809" w:type="dxa"/>
          </w:tcPr>
          <w:p w14:paraId="20E9178D" w14:textId="77777777" w:rsidR="002A673A" w:rsidRDefault="002A673A">
            <w:pPr>
              <w:pStyle w:val="EmptyCellLayoutStyle"/>
              <w:spacing w:after="0" w:line="240" w:lineRule="auto"/>
            </w:pPr>
          </w:p>
        </w:tc>
        <w:tc>
          <w:tcPr>
            <w:tcW w:w="5475" w:type="dxa"/>
          </w:tcPr>
          <w:p w14:paraId="2939382B" w14:textId="77777777" w:rsidR="002A673A" w:rsidRDefault="002A673A">
            <w:pPr>
              <w:pStyle w:val="EmptyCellLayoutStyle"/>
              <w:spacing w:after="0" w:line="240" w:lineRule="auto"/>
            </w:pPr>
          </w:p>
        </w:tc>
        <w:tc>
          <w:tcPr>
            <w:tcW w:w="383" w:type="dxa"/>
          </w:tcPr>
          <w:p w14:paraId="132C8917" w14:textId="77777777" w:rsidR="002A673A" w:rsidRDefault="002A673A">
            <w:pPr>
              <w:pStyle w:val="EmptyCellLayoutStyle"/>
              <w:spacing w:after="0" w:line="240" w:lineRule="auto"/>
            </w:pPr>
          </w:p>
        </w:tc>
        <w:tc>
          <w:tcPr>
            <w:tcW w:w="148" w:type="dxa"/>
          </w:tcPr>
          <w:p w14:paraId="2E93E510" w14:textId="77777777" w:rsidR="002A673A" w:rsidRDefault="002A673A">
            <w:pPr>
              <w:pStyle w:val="EmptyCellLayoutStyle"/>
              <w:spacing w:after="0" w:line="240" w:lineRule="auto"/>
            </w:pPr>
          </w:p>
        </w:tc>
        <w:tc>
          <w:tcPr>
            <w:tcW w:w="1777" w:type="dxa"/>
          </w:tcPr>
          <w:p w14:paraId="7AC76901" w14:textId="77777777" w:rsidR="002A673A" w:rsidRDefault="002A673A">
            <w:pPr>
              <w:pStyle w:val="EmptyCellLayoutStyle"/>
              <w:spacing w:after="0" w:line="240" w:lineRule="auto"/>
            </w:pPr>
          </w:p>
        </w:tc>
        <w:tc>
          <w:tcPr>
            <w:tcW w:w="1215" w:type="dxa"/>
          </w:tcPr>
          <w:p w14:paraId="4F145588" w14:textId="77777777" w:rsidR="002A673A" w:rsidRDefault="002A673A">
            <w:pPr>
              <w:pStyle w:val="EmptyCellLayoutStyle"/>
              <w:spacing w:after="0" w:line="240" w:lineRule="auto"/>
            </w:pPr>
          </w:p>
        </w:tc>
        <w:tc>
          <w:tcPr>
            <w:tcW w:w="119" w:type="dxa"/>
          </w:tcPr>
          <w:p w14:paraId="5A221A25" w14:textId="77777777" w:rsidR="002A673A" w:rsidRDefault="002A673A">
            <w:pPr>
              <w:pStyle w:val="EmptyCellLayoutStyle"/>
              <w:spacing w:after="0" w:line="240" w:lineRule="auto"/>
            </w:pPr>
          </w:p>
        </w:tc>
      </w:tr>
      <w:tr w:rsidR="008C5CC6" w14:paraId="024FC0A7" w14:textId="77777777" w:rsidTr="008C5CC6">
        <w:trPr>
          <w:trHeight w:val="340"/>
        </w:trPr>
        <w:tc>
          <w:tcPr>
            <w:tcW w:w="223" w:type="dxa"/>
          </w:tcPr>
          <w:p w14:paraId="07C4A867" w14:textId="77777777" w:rsidR="002A673A" w:rsidRDefault="002A673A">
            <w:pPr>
              <w:pStyle w:val="EmptyCellLayoutStyle"/>
              <w:spacing w:after="0" w:line="240" w:lineRule="auto"/>
            </w:pPr>
          </w:p>
        </w:tc>
        <w:tc>
          <w:tcPr>
            <w:tcW w:w="51" w:type="dxa"/>
            <w:gridSpan w:val="3"/>
          </w:tcPr>
          <w:tbl>
            <w:tblPr>
              <w:tblW w:w="0" w:type="auto"/>
              <w:tblCellMar>
                <w:left w:w="0" w:type="dxa"/>
                <w:right w:w="0" w:type="dxa"/>
              </w:tblCellMar>
              <w:tblLook w:val="0000" w:firstRow="0" w:lastRow="0" w:firstColumn="0" w:lastColumn="0" w:noHBand="0" w:noVBand="0"/>
            </w:tblPr>
            <w:tblGrid>
              <w:gridCol w:w="6335"/>
            </w:tblGrid>
            <w:tr w:rsidR="002A673A" w14:paraId="455328CD" w14:textId="77777777">
              <w:trPr>
                <w:trHeight w:val="262"/>
              </w:trPr>
              <w:tc>
                <w:tcPr>
                  <w:tcW w:w="6336" w:type="dxa"/>
                  <w:tcBorders>
                    <w:top w:val="nil"/>
                    <w:left w:val="nil"/>
                    <w:bottom w:val="nil"/>
                    <w:right w:val="nil"/>
                  </w:tcBorders>
                  <w:tcMar>
                    <w:top w:w="39" w:type="dxa"/>
                    <w:left w:w="39" w:type="dxa"/>
                    <w:bottom w:w="39" w:type="dxa"/>
                    <w:right w:w="39" w:type="dxa"/>
                  </w:tcMar>
                </w:tcPr>
                <w:p w14:paraId="1E7D3B28" w14:textId="77777777" w:rsidR="002A673A" w:rsidRDefault="00687EA8">
                  <w:pPr>
                    <w:spacing w:after="0" w:line="240" w:lineRule="auto"/>
                  </w:pPr>
                  <w:r>
                    <w:rPr>
                      <w:color w:val="000000"/>
                      <w:sz w:val="24"/>
                    </w:rPr>
                    <w:t>Sdr/i. ARYA GHIRI</w:t>
                  </w:r>
                </w:p>
              </w:tc>
            </w:tr>
          </w:tbl>
          <w:p w14:paraId="22510DF3" w14:textId="77777777" w:rsidR="002A673A" w:rsidRDefault="002A673A">
            <w:pPr>
              <w:spacing w:after="0" w:line="240" w:lineRule="auto"/>
            </w:pPr>
          </w:p>
        </w:tc>
        <w:tc>
          <w:tcPr>
            <w:tcW w:w="383" w:type="dxa"/>
          </w:tcPr>
          <w:p w14:paraId="1A90F613" w14:textId="77777777" w:rsidR="002A673A" w:rsidRDefault="002A673A">
            <w:pPr>
              <w:pStyle w:val="EmptyCellLayoutStyle"/>
              <w:spacing w:after="0" w:line="240" w:lineRule="auto"/>
            </w:pPr>
          </w:p>
        </w:tc>
        <w:tc>
          <w:tcPr>
            <w:tcW w:w="148" w:type="dxa"/>
          </w:tcPr>
          <w:p w14:paraId="463D05BA" w14:textId="77777777" w:rsidR="002A673A" w:rsidRDefault="002A673A">
            <w:pPr>
              <w:pStyle w:val="EmptyCellLayoutStyle"/>
              <w:spacing w:after="0" w:line="240" w:lineRule="auto"/>
            </w:pPr>
          </w:p>
        </w:tc>
        <w:tc>
          <w:tcPr>
            <w:tcW w:w="1777" w:type="dxa"/>
          </w:tcPr>
          <w:p w14:paraId="2E118DB5" w14:textId="77777777" w:rsidR="002A673A" w:rsidRDefault="002A673A">
            <w:pPr>
              <w:pStyle w:val="EmptyCellLayoutStyle"/>
              <w:spacing w:after="0" w:line="240" w:lineRule="auto"/>
            </w:pPr>
          </w:p>
        </w:tc>
        <w:tc>
          <w:tcPr>
            <w:tcW w:w="1215" w:type="dxa"/>
          </w:tcPr>
          <w:p w14:paraId="72762A20" w14:textId="77777777" w:rsidR="002A673A" w:rsidRDefault="002A673A">
            <w:pPr>
              <w:pStyle w:val="EmptyCellLayoutStyle"/>
              <w:spacing w:after="0" w:line="240" w:lineRule="auto"/>
            </w:pPr>
          </w:p>
        </w:tc>
        <w:tc>
          <w:tcPr>
            <w:tcW w:w="119" w:type="dxa"/>
          </w:tcPr>
          <w:p w14:paraId="3A3AF181" w14:textId="77777777" w:rsidR="002A673A" w:rsidRDefault="002A673A">
            <w:pPr>
              <w:pStyle w:val="EmptyCellLayoutStyle"/>
              <w:spacing w:after="0" w:line="240" w:lineRule="auto"/>
            </w:pPr>
          </w:p>
        </w:tc>
      </w:tr>
      <w:tr w:rsidR="002A673A" w14:paraId="5FFFAAB9" w14:textId="77777777">
        <w:trPr>
          <w:trHeight w:val="310"/>
        </w:trPr>
        <w:tc>
          <w:tcPr>
            <w:tcW w:w="223" w:type="dxa"/>
          </w:tcPr>
          <w:p w14:paraId="489E7187" w14:textId="77777777" w:rsidR="002A673A" w:rsidRDefault="002A673A">
            <w:pPr>
              <w:pStyle w:val="EmptyCellLayoutStyle"/>
              <w:spacing w:after="0" w:line="240" w:lineRule="auto"/>
            </w:pPr>
          </w:p>
        </w:tc>
        <w:tc>
          <w:tcPr>
            <w:tcW w:w="51" w:type="dxa"/>
          </w:tcPr>
          <w:p w14:paraId="01761DFE" w14:textId="77777777" w:rsidR="002A673A" w:rsidRDefault="002A673A">
            <w:pPr>
              <w:pStyle w:val="EmptyCellLayoutStyle"/>
              <w:spacing w:after="0" w:line="240" w:lineRule="auto"/>
            </w:pPr>
          </w:p>
        </w:tc>
        <w:tc>
          <w:tcPr>
            <w:tcW w:w="809" w:type="dxa"/>
          </w:tcPr>
          <w:p w14:paraId="2B694A81" w14:textId="77777777" w:rsidR="002A673A" w:rsidRDefault="002A673A">
            <w:pPr>
              <w:pStyle w:val="EmptyCellLayoutStyle"/>
              <w:spacing w:after="0" w:line="240" w:lineRule="auto"/>
            </w:pPr>
          </w:p>
        </w:tc>
        <w:tc>
          <w:tcPr>
            <w:tcW w:w="5475" w:type="dxa"/>
          </w:tcPr>
          <w:p w14:paraId="015BF74F" w14:textId="77777777" w:rsidR="002A673A" w:rsidRDefault="002A673A">
            <w:pPr>
              <w:pStyle w:val="EmptyCellLayoutStyle"/>
              <w:spacing w:after="0" w:line="240" w:lineRule="auto"/>
            </w:pPr>
          </w:p>
        </w:tc>
        <w:tc>
          <w:tcPr>
            <w:tcW w:w="383" w:type="dxa"/>
          </w:tcPr>
          <w:p w14:paraId="402B3268" w14:textId="77777777" w:rsidR="002A673A" w:rsidRDefault="002A673A">
            <w:pPr>
              <w:pStyle w:val="EmptyCellLayoutStyle"/>
              <w:spacing w:after="0" w:line="240" w:lineRule="auto"/>
            </w:pPr>
          </w:p>
        </w:tc>
        <w:tc>
          <w:tcPr>
            <w:tcW w:w="148" w:type="dxa"/>
          </w:tcPr>
          <w:p w14:paraId="5439916A" w14:textId="77777777" w:rsidR="002A673A" w:rsidRDefault="002A673A">
            <w:pPr>
              <w:pStyle w:val="EmptyCellLayoutStyle"/>
              <w:spacing w:after="0" w:line="240" w:lineRule="auto"/>
            </w:pPr>
          </w:p>
        </w:tc>
        <w:tc>
          <w:tcPr>
            <w:tcW w:w="1777" w:type="dxa"/>
          </w:tcPr>
          <w:p w14:paraId="3F8C8419" w14:textId="77777777" w:rsidR="002A673A" w:rsidRDefault="002A673A">
            <w:pPr>
              <w:pStyle w:val="EmptyCellLayoutStyle"/>
              <w:spacing w:after="0" w:line="240" w:lineRule="auto"/>
            </w:pPr>
          </w:p>
        </w:tc>
        <w:tc>
          <w:tcPr>
            <w:tcW w:w="1215" w:type="dxa"/>
          </w:tcPr>
          <w:p w14:paraId="0CB47ED7" w14:textId="77777777" w:rsidR="002A673A" w:rsidRDefault="002A673A">
            <w:pPr>
              <w:pStyle w:val="EmptyCellLayoutStyle"/>
              <w:spacing w:after="0" w:line="240" w:lineRule="auto"/>
            </w:pPr>
          </w:p>
        </w:tc>
        <w:tc>
          <w:tcPr>
            <w:tcW w:w="119" w:type="dxa"/>
          </w:tcPr>
          <w:p w14:paraId="0372A3B9" w14:textId="77777777" w:rsidR="002A673A" w:rsidRDefault="002A673A">
            <w:pPr>
              <w:pStyle w:val="EmptyCellLayoutStyle"/>
              <w:spacing w:after="0" w:line="240" w:lineRule="auto"/>
            </w:pPr>
          </w:p>
        </w:tc>
      </w:tr>
      <w:tr w:rsidR="008C5CC6" w14:paraId="36219E9A" w14:textId="77777777" w:rsidTr="008C5CC6">
        <w:tc>
          <w:tcPr>
            <w:tcW w:w="223" w:type="dxa"/>
          </w:tcPr>
          <w:p w14:paraId="6E457616" w14:textId="77777777" w:rsidR="002A673A" w:rsidRDefault="002A673A">
            <w:pPr>
              <w:pStyle w:val="EmptyCellLayoutStyle"/>
              <w:spacing w:after="0" w:line="240" w:lineRule="auto"/>
            </w:pPr>
          </w:p>
        </w:tc>
        <w:tc>
          <w:tcPr>
            <w:tcW w:w="51" w:type="dxa"/>
            <w:gridSpan w:val="7"/>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97"/>
              <w:gridCol w:w="412"/>
              <w:gridCol w:w="3231"/>
              <w:gridCol w:w="5818"/>
            </w:tblGrid>
            <w:tr w:rsidR="008C5CC6" w14:paraId="414E9927" w14:textId="77777777" w:rsidTr="008C5CC6">
              <w:trPr>
                <w:trHeight w:val="262"/>
              </w:trPr>
              <w:tc>
                <w:tcPr>
                  <w:tcW w:w="397" w:type="dxa"/>
                  <w:gridSpan w:val="4"/>
                  <w:tcBorders>
                    <w:top w:val="nil"/>
                    <w:left w:val="nil"/>
                    <w:bottom w:val="nil"/>
                    <w:right w:val="nil"/>
                  </w:tcBorders>
                  <w:tcMar>
                    <w:top w:w="39" w:type="dxa"/>
                    <w:left w:w="39" w:type="dxa"/>
                    <w:bottom w:w="39" w:type="dxa"/>
                    <w:right w:w="39" w:type="dxa"/>
                  </w:tcMar>
                </w:tcPr>
                <w:p w14:paraId="79D025FF" w14:textId="77777777" w:rsidR="002A673A" w:rsidRDefault="00687EA8">
                  <w:pPr>
                    <w:spacing w:after="0" w:line="240" w:lineRule="auto"/>
                  </w:pPr>
                  <w:r>
                    <w:rPr>
                      <w:color w:val="000000"/>
                      <w:sz w:val="24"/>
                    </w:rPr>
                    <w:t xml:space="preserve">Perihal :   </w:t>
                  </w:r>
                  <w:r>
                    <w:rPr>
                      <w:color w:val="000000"/>
                      <w:sz w:val="24"/>
                      <w:u w:val="single"/>
                    </w:rPr>
                    <w:t>Surat Penawaran bekerja di PT. Asuransi Bintang Tbk.</w:t>
                  </w:r>
                </w:p>
              </w:tc>
            </w:tr>
            <w:tr w:rsidR="008C5CC6" w14:paraId="2D02DCFC" w14:textId="77777777" w:rsidTr="008C5CC6">
              <w:trPr>
                <w:trHeight w:val="262"/>
              </w:trPr>
              <w:tc>
                <w:tcPr>
                  <w:tcW w:w="397" w:type="dxa"/>
                  <w:gridSpan w:val="4"/>
                  <w:tcBorders>
                    <w:top w:val="nil"/>
                    <w:left w:val="nil"/>
                    <w:bottom w:val="nil"/>
                    <w:right w:val="nil"/>
                  </w:tcBorders>
                  <w:tcMar>
                    <w:top w:w="39" w:type="dxa"/>
                    <w:left w:w="39" w:type="dxa"/>
                    <w:bottom w:w="39" w:type="dxa"/>
                    <w:right w:w="39" w:type="dxa"/>
                  </w:tcMar>
                </w:tcPr>
                <w:p w14:paraId="7F564E32" w14:textId="77777777" w:rsidR="002A673A" w:rsidRDefault="002A673A">
                  <w:pPr>
                    <w:spacing w:after="0" w:line="240" w:lineRule="auto"/>
                  </w:pPr>
                </w:p>
              </w:tc>
            </w:tr>
            <w:tr w:rsidR="008C5CC6" w14:paraId="15A001D9" w14:textId="77777777" w:rsidTr="008C5CC6">
              <w:trPr>
                <w:trHeight w:val="262"/>
              </w:trPr>
              <w:tc>
                <w:tcPr>
                  <w:tcW w:w="397" w:type="dxa"/>
                  <w:gridSpan w:val="4"/>
                  <w:tcBorders>
                    <w:top w:val="nil"/>
                    <w:left w:val="nil"/>
                    <w:bottom w:val="nil"/>
                    <w:right w:val="nil"/>
                  </w:tcBorders>
                  <w:tcMar>
                    <w:top w:w="39" w:type="dxa"/>
                    <w:left w:w="39" w:type="dxa"/>
                    <w:bottom w:w="39" w:type="dxa"/>
                    <w:right w:w="39" w:type="dxa"/>
                  </w:tcMar>
                </w:tcPr>
                <w:p w14:paraId="61E47D19" w14:textId="77777777" w:rsidR="002A673A" w:rsidRDefault="00687EA8">
                  <w:pPr>
                    <w:spacing w:after="0" w:line="240" w:lineRule="auto"/>
                  </w:pPr>
                  <w:r>
                    <w:rPr>
                      <w:color w:val="000000"/>
                      <w:sz w:val="22"/>
                    </w:rPr>
                    <w:t>Sehubungan dengan proses seleksi yang telah Saudara/i ikuti, bersama ini kami beritahukan bahwa :</w:t>
                  </w:r>
                </w:p>
              </w:tc>
            </w:tr>
            <w:tr w:rsidR="008C5CC6" w14:paraId="66055501" w14:textId="77777777" w:rsidTr="008C5CC6">
              <w:trPr>
                <w:trHeight w:val="472"/>
              </w:trPr>
              <w:tc>
                <w:tcPr>
                  <w:tcW w:w="397" w:type="dxa"/>
                  <w:tcBorders>
                    <w:top w:val="nil"/>
                    <w:left w:val="nil"/>
                    <w:bottom w:val="nil"/>
                    <w:right w:val="nil"/>
                  </w:tcBorders>
                  <w:tcMar>
                    <w:top w:w="39" w:type="dxa"/>
                    <w:left w:w="39" w:type="dxa"/>
                    <w:bottom w:w="39" w:type="dxa"/>
                    <w:right w:w="39" w:type="dxa"/>
                  </w:tcMar>
                </w:tcPr>
                <w:p w14:paraId="3673AC89" w14:textId="77777777" w:rsidR="002A673A" w:rsidRDefault="00687EA8">
                  <w:pPr>
                    <w:spacing w:after="0" w:line="240" w:lineRule="auto"/>
                  </w:pPr>
                  <w:r>
                    <w:rPr>
                      <w:color w:val="000000"/>
                      <w:sz w:val="22"/>
                    </w:rPr>
                    <w:t>1.</w:t>
                  </w:r>
                </w:p>
              </w:tc>
              <w:tc>
                <w:tcPr>
                  <w:tcW w:w="412" w:type="dxa"/>
                  <w:gridSpan w:val="3"/>
                  <w:tcBorders>
                    <w:top w:val="nil"/>
                    <w:left w:val="nil"/>
                    <w:bottom w:val="nil"/>
                    <w:right w:val="nil"/>
                  </w:tcBorders>
                  <w:tcMar>
                    <w:top w:w="39" w:type="dxa"/>
                    <w:left w:w="39" w:type="dxa"/>
                    <w:bottom w:w="39" w:type="dxa"/>
                    <w:right w:w="39" w:type="dxa"/>
                  </w:tcMar>
                </w:tcPr>
                <w:p w14:paraId="0EAEE149" w14:textId="77777777" w:rsidR="002A673A" w:rsidRDefault="00687EA8">
                  <w:pPr>
                    <w:spacing w:after="0" w:line="240" w:lineRule="auto"/>
                  </w:pPr>
                  <w:r>
                    <w:rPr>
                      <w:color w:val="000000"/>
                      <w:sz w:val="22"/>
                    </w:rPr>
                    <w:t>Selamat, Saudara/i telah dinyatakan lulus dalam proses seleksi penerimaan Pegawai PT Asuransi Bintang Tbk.</w:t>
                  </w:r>
                </w:p>
              </w:tc>
            </w:tr>
            <w:tr w:rsidR="008C5CC6" w14:paraId="5E8A3836" w14:textId="77777777" w:rsidTr="008C5CC6">
              <w:trPr>
                <w:trHeight w:val="832"/>
              </w:trPr>
              <w:tc>
                <w:tcPr>
                  <w:tcW w:w="397" w:type="dxa"/>
                  <w:tcBorders>
                    <w:top w:val="nil"/>
                    <w:left w:val="nil"/>
                    <w:bottom w:val="nil"/>
                    <w:right w:val="nil"/>
                  </w:tcBorders>
                  <w:tcMar>
                    <w:top w:w="39" w:type="dxa"/>
                    <w:left w:w="39" w:type="dxa"/>
                    <w:bottom w:w="39" w:type="dxa"/>
                    <w:right w:w="39" w:type="dxa"/>
                  </w:tcMar>
                </w:tcPr>
                <w:p w14:paraId="759AFCFF" w14:textId="77777777" w:rsidR="002A673A" w:rsidRDefault="00687EA8">
                  <w:pPr>
                    <w:spacing w:after="0" w:line="240" w:lineRule="auto"/>
                  </w:pPr>
                  <w:r>
                    <w:rPr>
                      <w:color w:val="000000"/>
                      <w:sz w:val="22"/>
                    </w:rPr>
                    <w:t>2.</w:t>
                  </w:r>
                </w:p>
              </w:tc>
              <w:tc>
                <w:tcPr>
                  <w:tcW w:w="412" w:type="dxa"/>
                  <w:gridSpan w:val="3"/>
                  <w:tcBorders>
                    <w:top w:val="nil"/>
                    <w:left w:val="nil"/>
                    <w:bottom w:val="nil"/>
                    <w:right w:val="nil"/>
                  </w:tcBorders>
                  <w:tcMar>
                    <w:top w:w="39" w:type="dxa"/>
                    <w:left w:w="39" w:type="dxa"/>
                    <w:bottom w:w="39" w:type="dxa"/>
                    <w:right w:w="39" w:type="dxa"/>
                  </w:tcMar>
                </w:tcPr>
                <w:p w14:paraId="55E8C995" w14:textId="77777777" w:rsidR="002A673A" w:rsidRDefault="00687EA8">
                  <w:pPr>
                    <w:spacing w:after="0" w:line="240" w:lineRule="auto"/>
                  </w:pPr>
                  <w:r>
                    <w:rPr>
                      <w:color w:val="000000"/>
                      <w:sz w:val="22"/>
                    </w:rPr>
                    <w:t>Saudara/i kami tawarkan bekerja di PT. Asuransi Bintang Tbk. ,dengan status kepegawaian adalah Perjanjian Kerja Waktu Tidak Tertentu (PKWTT) dan Jabatan Saudara/i adalah  Policy Services untuk unit Operation &amp; ICT  pangkat Staff grade Staff kota asal Bandu</w:t>
                  </w:r>
                  <w:r>
                    <w:rPr>
                      <w:color w:val="000000"/>
                      <w:sz w:val="22"/>
                    </w:rPr>
                    <w:t>ng.</w:t>
                  </w:r>
                </w:p>
              </w:tc>
            </w:tr>
            <w:tr w:rsidR="008C5CC6" w14:paraId="2FF7E8B7" w14:textId="77777777" w:rsidTr="008C5CC6">
              <w:trPr>
                <w:trHeight w:val="1987"/>
              </w:trPr>
              <w:tc>
                <w:tcPr>
                  <w:tcW w:w="397" w:type="dxa"/>
                  <w:tcBorders>
                    <w:top w:val="nil"/>
                    <w:left w:val="nil"/>
                    <w:bottom w:val="nil"/>
                    <w:right w:val="nil"/>
                  </w:tcBorders>
                  <w:tcMar>
                    <w:top w:w="39" w:type="dxa"/>
                    <w:left w:w="39" w:type="dxa"/>
                    <w:bottom w:w="39" w:type="dxa"/>
                    <w:right w:w="39" w:type="dxa"/>
                  </w:tcMar>
                </w:tcPr>
                <w:p w14:paraId="779B5CB6" w14:textId="77777777" w:rsidR="002A673A" w:rsidRDefault="00687EA8">
                  <w:pPr>
                    <w:spacing w:after="0" w:line="240" w:lineRule="auto"/>
                  </w:pPr>
                  <w:r>
                    <w:rPr>
                      <w:color w:val="000000"/>
                      <w:sz w:val="22"/>
                    </w:rPr>
                    <w:t>3.</w:t>
                  </w:r>
                </w:p>
              </w:tc>
              <w:tc>
                <w:tcPr>
                  <w:tcW w:w="412" w:type="dxa"/>
                  <w:gridSpan w:val="3"/>
                  <w:tcBorders>
                    <w:top w:val="nil"/>
                    <w:left w:val="nil"/>
                    <w:bottom w:val="nil"/>
                    <w:right w:val="nil"/>
                  </w:tcBorders>
                  <w:tcMar>
                    <w:top w:w="39" w:type="dxa"/>
                    <w:left w:w="39" w:type="dxa"/>
                    <w:bottom w:w="39" w:type="dxa"/>
                    <w:right w:w="39" w:type="dxa"/>
                  </w:tcMar>
                </w:tcPr>
                <w:p w14:paraId="1E409DF1" w14:textId="77777777" w:rsidR="002A673A" w:rsidRDefault="00687EA8">
                  <w:pPr>
                    <w:spacing w:after="0" w:line="240" w:lineRule="auto"/>
                  </w:pPr>
                  <w:r>
                    <w:rPr>
                      <w:color w:val="000000"/>
                      <w:sz w:val="22"/>
                    </w:rPr>
                    <w:t>Sesuai dengan ketentuan yang berlaku di perusahaan, selama 3 (tiga) bulan terhitung mulai dari tanggal efektif Saudara/i bergabung, Saudara/i akan menjalani masa orientasi atau masa percobaan untuk melaksanakan tugas dan tanggung jawab, dengan status sebag</w:t>
                  </w:r>
                  <w:r>
                    <w:rPr>
                      <w:color w:val="000000"/>
                      <w:sz w:val="22"/>
                    </w:rPr>
                    <w:t>ai pegawai Masa Percobaan. Uraian tugas dan tanggung jawab akan disampaikan oleh RUSDI FADILAH selaku Organization Dev. &amp; Industrial Relation Dept. Head PT. Asuransi Bintang, Tbk Head Office.</w:t>
                  </w:r>
                </w:p>
              </w:tc>
            </w:tr>
            <w:tr w:rsidR="008C5CC6" w14:paraId="768C5D7A" w14:textId="77777777" w:rsidTr="008C5CC6">
              <w:trPr>
                <w:trHeight w:val="728"/>
              </w:trPr>
              <w:tc>
                <w:tcPr>
                  <w:tcW w:w="397" w:type="dxa"/>
                  <w:tcBorders>
                    <w:top w:val="nil"/>
                    <w:left w:val="nil"/>
                    <w:bottom w:val="nil"/>
                    <w:right w:val="nil"/>
                  </w:tcBorders>
                  <w:tcMar>
                    <w:top w:w="39" w:type="dxa"/>
                    <w:left w:w="39" w:type="dxa"/>
                    <w:bottom w:w="39" w:type="dxa"/>
                    <w:right w:w="39" w:type="dxa"/>
                  </w:tcMar>
                </w:tcPr>
                <w:p w14:paraId="54A776DE" w14:textId="77777777" w:rsidR="002A673A" w:rsidRDefault="00687EA8">
                  <w:pPr>
                    <w:spacing w:after="0" w:line="240" w:lineRule="auto"/>
                  </w:pPr>
                  <w:r>
                    <w:rPr>
                      <w:color w:val="000000"/>
                      <w:sz w:val="22"/>
                    </w:rPr>
                    <w:t>4.</w:t>
                  </w:r>
                </w:p>
              </w:tc>
              <w:tc>
                <w:tcPr>
                  <w:tcW w:w="412" w:type="dxa"/>
                  <w:gridSpan w:val="3"/>
                  <w:tcBorders>
                    <w:top w:val="nil"/>
                    <w:left w:val="nil"/>
                    <w:bottom w:val="nil"/>
                    <w:right w:val="nil"/>
                  </w:tcBorders>
                  <w:tcMar>
                    <w:top w:w="39" w:type="dxa"/>
                    <w:left w:w="39" w:type="dxa"/>
                    <w:bottom w:w="39" w:type="dxa"/>
                    <w:right w:w="39" w:type="dxa"/>
                  </w:tcMar>
                </w:tcPr>
                <w:p w14:paraId="3787F9F1" w14:textId="77777777" w:rsidR="002A673A" w:rsidRDefault="00687EA8">
                  <w:pPr>
                    <w:spacing w:after="0" w:line="240" w:lineRule="auto"/>
                  </w:pPr>
                  <w:commentRangeStart w:id="0"/>
                  <w:r>
                    <w:rPr>
                      <w:color w:val="000000"/>
                      <w:sz w:val="22"/>
                    </w:rPr>
                    <w:t>Saudara/i akan bekerja selama 5 (lima) hari dalam 1 (satu)</w:t>
                  </w:r>
                  <w:r>
                    <w:rPr>
                      <w:color w:val="000000"/>
                      <w:sz w:val="22"/>
                    </w:rPr>
                    <w:t xml:space="preserve"> minggu, dari hari Senin sampai dengan Jumat. Jam kerja dimulai dari jam 08.00 sampai jam 17.00 dengan waktu istirahat jam 12.00 sampai 13.00. Di luar waktu tersebut apabila diperlukan perusahaan, Saudara/i wajib untuk hadir dan bekerja.</w:t>
                  </w:r>
                  <w:commentRangeEnd w:id="0"/>
                  <w:r>
                    <w:rPr>
                      <w:rStyle w:val="CommentReference"/>
                    </w:rPr>
                    <w:commentReference w:id="0"/>
                  </w:r>
                </w:p>
              </w:tc>
            </w:tr>
            <w:tr w:rsidR="008C5CC6" w14:paraId="51B60113" w14:textId="77777777" w:rsidTr="008C5CC6">
              <w:trPr>
                <w:trHeight w:val="622"/>
              </w:trPr>
              <w:tc>
                <w:tcPr>
                  <w:tcW w:w="397" w:type="dxa"/>
                  <w:tcBorders>
                    <w:top w:val="nil"/>
                    <w:left w:val="nil"/>
                    <w:bottom w:val="nil"/>
                    <w:right w:val="nil"/>
                  </w:tcBorders>
                  <w:tcMar>
                    <w:top w:w="39" w:type="dxa"/>
                    <w:left w:w="39" w:type="dxa"/>
                    <w:bottom w:w="39" w:type="dxa"/>
                    <w:right w:w="39" w:type="dxa"/>
                  </w:tcMar>
                </w:tcPr>
                <w:p w14:paraId="01EB03BD" w14:textId="77777777" w:rsidR="002A673A" w:rsidRDefault="00687EA8">
                  <w:pPr>
                    <w:spacing w:after="0" w:line="240" w:lineRule="auto"/>
                  </w:pPr>
                  <w:r>
                    <w:rPr>
                      <w:color w:val="000000"/>
                      <w:sz w:val="22"/>
                    </w:rPr>
                    <w:t>5.</w:t>
                  </w:r>
                </w:p>
              </w:tc>
              <w:tc>
                <w:tcPr>
                  <w:tcW w:w="412" w:type="dxa"/>
                  <w:gridSpan w:val="3"/>
                  <w:tcBorders>
                    <w:top w:val="nil"/>
                    <w:left w:val="nil"/>
                    <w:bottom w:val="nil"/>
                    <w:right w:val="nil"/>
                  </w:tcBorders>
                  <w:tcMar>
                    <w:top w:w="39" w:type="dxa"/>
                    <w:left w:w="39" w:type="dxa"/>
                    <w:bottom w:w="39" w:type="dxa"/>
                    <w:right w:w="39" w:type="dxa"/>
                  </w:tcMar>
                </w:tcPr>
                <w:p w14:paraId="2FFB2B39" w14:textId="77777777" w:rsidR="002A673A" w:rsidRDefault="00687EA8">
                  <w:pPr>
                    <w:spacing w:after="0" w:line="240" w:lineRule="auto"/>
                  </w:pPr>
                  <w:r>
                    <w:rPr>
                      <w:color w:val="000000"/>
                      <w:sz w:val="22"/>
                    </w:rPr>
                    <w:t>Saudara/i akan menerima pendapatan</w:t>
                  </w:r>
                  <w:r>
                    <w:rPr>
                      <w:i/>
                      <w:color w:val="000000"/>
                      <w:sz w:val="22"/>
                    </w:rPr>
                    <w:t xml:space="preserve"> </w:t>
                  </w:r>
                  <w:r>
                    <w:rPr>
                      <w:color w:val="000000"/>
                      <w:sz w:val="22"/>
                    </w:rPr>
                    <w:t>dengan perincian (lampiran 1) selain pandapatan yang disebutkan pada lampiran, Saudara/i akan menerima:</w:t>
                  </w:r>
                </w:p>
              </w:tc>
            </w:tr>
            <w:tr w:rsidR="008C5CC6" w14:paraId="02A2F312" w14:textId="77777777" w:rsidTr="008C5CC6">
              <w:trPr>
                <w:trHeight w:val="616"/>
              </w:trPr>
              <w:tc>
                <w:tcPr>
                  <w:tcW w:w="397" w:type="dxa"/>
                  <w:tcBorders>
                    <w:top w:val="nil"/>
                    <w:left w:val="nil"/>
                    <w:bottom w:val="nil"/>
                    <w:right w:val="nil"/>
                  </w:tcBorders>
                  <w:tcMar>
                    <w:top w:w="0" w:type="dxa"/>
                    <w:left w:w="39" w:type="dxa"/>
                    <w:bottom w:w="0" w:type="dxa"/>
                    <w:right w:w="39" w:type="dxa"/>
                  </w:tcMar>
                </w:tcPr>
                <w:p w14:paraId="4E541ECD" w14:textId="77777777" w:rsidR="002A673A" w:rsidRDefault="002A673A">
                  <w:pPr>
                    <w:spacing w:after="0" w:line="240" w:lineRule="auto"/>
                  </w:pPr>
                </w:p>
              </w:tc>
              <w:tc>
                <w:tcPr>
                  <w:tcW w:w="412" w:type="dxa"/>
                  <w:tcBorders>
                    <w:top w:val="nil"/>
                    <w:left w:val="nil"/>
                    <w:bottom w:val="nil"/>
                    <w:right w:val="nil"/>
                  </w:tcBorders>
                  <w:tcMar>
                    <w:top w:w="0" w:type="dxa"/>
                    <w:left w:w="39" w:type="dxa"/>
                    <w:bottom w:w="0" w:type="dxa"/>
                    <w:right w:w="39" w:type="dxa"/>
                  </w:tcMar>
                </w:tcPr>
                <w:p w14:paraId="0C2E83B4" w14:textId="77777777" w:rsidR="002A673A" w:rsidRDefault="002A673A">
                  <w:pPr>
                    <w:numPr>
                      <w:ilvl w:val="0"/>
                      <w:numId w:val="1"/>
                    </w:numPr>
                    <w:spacing w:after="0" w:line="240" w:lineRule="auto"/>
                    <w:ind w:left="720" w:hanging="360"/>
                    <w:jc w:val="center"/>
                  </w:pPr>
                </w:p>
              </w:tc>
              <w:tc>
                <w:tcPr>
                  <w:tcW w:w="3232" w:type="dxa"/>
                  <w:gridSpan w:val="2"/>
                  <w:tcBorders>
                    <w:top w:val="nil"/>
                    <w:left w:val="nil"/>
                    <w:bottom w:val="nil"/>
                    <w:right w:val="nil"/>
                  </w:tcBorders>
                  <w:tcMar>
                    <w:top w:w="0" w:type="dxa"/>
                    <w:left w:w="39" w:type="dxa"/>
                    <w:bottom w:w="0" w:type="dxa"/>
                    <w:right w:w="39" w:type="dxa"/>
                  </w:tcMar>
                </w:tcPr>
                <w:p w14:paraId="6F7F5313" w14:textId="77777777" w:rsidR="002A673A" w:rsidRDefault="00687EA8">
                  <w:pPr>
                    <w:spacing w:after="0" w:line="240" w:lineRule="auto"/>
                  </w:pPr>
                  <w:r>
                    <w:rPr>
                      <w:rFonts w:ascii="Symbol" w:eastAsia="Symbol" w:hAnsi="Symbol"/>
                      <w:color w:val="000000"/>
                      <w:sz w:val="22"/>
                    </w:rPr>
                    <w:t></w:t>
                  </w:r>
                  <w:r>
                    <w:rPr>
                      <w:color w:val="000000"/>
                      <w:sz w:val="22"/>
                    </w:rPr>
                    <w:t>unjangan Hari Raya (THR) sebesar Gaji (honorarium), sesuai ketentuan yang berlaku di Perusahaan.</w:t>
                  </w:r>
                </w:p>
              </w:tc>
            </w:tr>
            <w:tr w:rsidR="008C5CC6" w14:paraId="7ABEA808" w14:textId="77777777" w:rsidTr="008C5CC6">
              <w:trPr>
                <w:trHeight w:val="460"/>
              </w:trPr>
              <w:tc>
                <w:tcPr>
                  <w:tcW w:w="397" w:type="dxa"/>
                  <w:tcBorders>
                    <w:top w:val="nil"/>
                    <w:left w:val="nil"/>
                    <w:bottom w:val="nil"/>
                    <w:right w:val="nil"/>
                  </w:tcBorders>
                  <w:tcMar>
                    <w:top w:w="0" w:type="dxa"/>
                    <w:left w:w="39" w:type="dxa"/>
                    <w:bottom w:w="0" w:type="dxa"/>
                    <w:right w:w="39" w:type="dxa"/>
                  </w:tcMar>
                </w:tcPr>
                <w:p w14:paraId="4053B40F" w14:textId="77777777" w:rsidR="002A673A" w:rsidRDefault="002A673A">
                  <w:pPr>
                    <w:spacing w:after="0" w:line="240" w:lineRule="auto"/>
                  </w:pPr>
                </w:p>
              </w:tc>
              <w:tc>
                <w:tcPr>
                  <w:tcW w:w="412" w:type="dxa"/>
                  <w:tcBorders>
                    <w:top w:val="nil"/>
                    <w:left w:val="nil"/>
                    <w:bottom w:val="nil"/>
                    <w:right w:val="nil"/>
                  </w:tcBorders>
                  <w:tcMar>
                    <w:top w:w="0" w:type="dxa"/>
                    <w:left w:w="39" w:type="dxa"/>
                    <w:bottom w:w="0" w:type="dxa"/>
                    <w:right w:w="39" w:type="dxa"/>
                  </w:tcMar>
                </w:tcPr>
                <w:p w14:paraId="662F77F8" w14:textId="77777777" w:rsidR="002A673A" w:rsidRDefault="002A673A">
                  <w:pPr>
                    <w:numPr>
                      <w:ilvl w:val="0"/>
                      <w:numId w:val="1"/>
                    </w:numPr>
                    <w:spacing w:after="0" w:line="240" w:lineRule="auto"/>
                    <w:ind w:left="720" w:hanging="360"/>
                    <w:jc w:val="center"/>
                  </w:pPr>
                </w:p>
              </w:tc>
              <w:tc>
                <w:tcPr>
                  <w:tcW w:w="3232" w:type="dxa"/>
                  <w:gridSpan w:val="2"/>
                  <w:tcBorders>
                    <w:top w:val="nil"/>
                    <w:left w:val="nil"/>
                    <w:bottom w:val="nil"/>
                    <w:right w:val="nil"/>
                  </w:tcBorders>
                  <w:tcMar>
                    <w:top w:w="0" w:type="dxa"/>
                    <w:left w:w="39" w:type="dxa"/>
                    <w:bottom w:w="0" w:type="dxa"/>
                    <w:right w:w="39" w:type="dxa"/>
                  </w:tcMar>
                </w:tcPr>
                <w:p w14:paraId="461A51BD" w14:textId="77777777" w:rsidR="002A673A" w:rsidRDefault="00687EA8">
                  <w:pPr>
                    <w:spacing w:after="0" w:line="240" w:lineRule="auto"/>
                  </w:pPr>
                  <w:r>
                    <w:rPr>
                      <w:color w:val="000000"/>
                      <w:sz w:val="22"/>
                    </w:rPr>
                    <w:t>Setelah Saudara/i bekerja selama 1 (satu) tahun maka saudara/i berhak mendapatkan Gaji Ke-XIII sebesar 50% dari Gaji (honorarium) yang dibayarkan sesuai ketentuan yang berlaku di Perusahaan.</w:t>
                  </w:r>
                </w:p>
              </w:tc>
            </w:tr>
            <w:tr w:rsidR="008C5CC6" w14:paraId="7B9835A6" w14:textId="77777777" w:rsidTr="008C5CC6">
              <w:trPr>
                <w:trHeight w:val="226"/>
              </w:trPr>
              <w:tc>
                <w:tcPr>
                  <w:tcW w:w="397" w:type="dxa"/>
                  <w:tcBorders>
                    <w:top w:val="nil"/>
                    <w:left w:val="nil"/>
                    <w:bottom w:val="nil"/>
                    <w:right w:val="nil"/>
                  </w:tcBorders>
                  <w:tcMar>
                    <w:top w:w="0" w:type="dxa"/>
                    <w:left w:w="39" w:type="dxa"/>
                    <w:bottom w:w="0" w:type="dxa"/>
                    <w:right w:w="39" w:type="dxa"/>
                  </w:tcMar>
                </w:tcPr>
                <w:p w14:paraId="7F413C14" w14:textId="77777777" w:rsidR="002A673A" w:rsidRDefault="002A673A">
                  <w:pPr>
                    <w:spacing w:after="0" w:line="240" w:lineRule="auto"/>
                  </w:pPr>
                </w:p>
              </w:tc>
              <w:tc>
                <w:tcPr>
                  <w:tcW w:w="412" w:type="dxa"/>
                  <w:tcBorders>
                    <w:top w:val="nil"/>
                    <w:left w:val="nil"/>
                    <w:bottom w:val="nil"/>
                    <w:right w:val="nil"/>
                  </w:tcBorders>
                  <w:tcMar>
                    <w:top w:w="0" w:type="dxa"/>
                    <w:left w:w="39" w:type="dxa"/>
                    <w:bottom w:w="0" w:type="dxa"/>
                    <w:right w:w="39" w:type="dxa"/>
                  </w:tcMar>
                </w:tcPr>
                <w:p w14:paraId="04AAD12B" w14:textId="77777777" w:rsidR="002A673A" w:rsidRDefault="002A673A">
                  <w:pPr>
                    <w:numPr>
                      <w:ilvl w:val="0"/>
                      <w:numId w:val="1"/>
                    </w:numPr>
                    <w:spacing w:after="0" w:line="240" w:lineRule="auto"/>
                    <w:ind w:left="720" w:hanging="360"/>
                    <w:jc w:val="center"/>
                  </w:pPr>
                </w:p>
              </w:tc>
              <w:tc>
                <w:tcPr>
                  <w:tcW w:w="3232" w:type="dxa"/>
                  <w:gridSpan w:val="2"/>
                  <w:tcBorders>
                    <w:top w:val="nil"/>
                    <w:left w:val="nil"/>
                    <w:bottom w:val="nil"/>
                    <w:right w:val="nil"/>
                  </w:tcBorders>
                  <w:tcMar>
                    <w:top w:w="0" w:type="dxa"/>
                    <w:left w:w="39" w:type="dxa"/>
                    <w:bottom w:w="0" w:type="dxa"/>
                    <w:right w:w="39" w:type="dxa"/>
                  </w:tcMar>
                </w:tcPr>
                <w:p w14:paraId="28270283" w14:textId="77777777" w:rsidR="002A673A" w:rsidRDefault="00687EA8">
                  <w:pPr>
                    <w:spacing w:after="0" w:line="240" w:lineRule="auto"/>
                  </w:pPr>
                  <w:r>
                    <w:rPr>
                      <w:color w:val="000000"/>
                      <w:sz w:val="22"/>
                    </w:rPr>
                    <w:t>Bonus sesuai dengan ketentuan yang berlaku di perusahaan.</w:t>
                  </w:r>
                </w:p>
              </w:tc>
            </w:tr>
            <w:tr w:rsidR="008C5CC6" w14:paraId="6576073A" w14:textId="77777777" w:rsidTr="008C5CC6">
              <w:trPr>
                <w:trHeight w:val="217"/>
              </w:trPr>
              <w:tc>
                <w:tcPr>
                  <w:tcW w:w="397" w:type="dxa"/>
                  <w:tcBorders>
                    <w:top w:val="nil"/>
                    <w:left w:val="nil"/>
                    <w:bottom w:val="nil"/>
                    <w:right w:val="nil"/>
                  </w:tcBorders>
                  <w:tcMar>
                    <w:top w:w="39" w:type="dxa"/>
                    <w:left w:w="39" w:type="dxa"/>
                    <w:bottom w:w="39" w:type="dxa"/>
                    <w:right w:w="39" w:type="dxa"/>
                  </w:tcMar>
                </w:tcPr>
                <w:p w14:paraId="194F2E3F" w14:textId="77777777" w:rsidR="002A673A" w:rsidRDefault="00687EA8">
                  <w:pPr>
                    <w:spacing w:after="0" w:line="240" w:lineRule="auto"/>
                  </w:pPr>
                  <w:r>
                    <w:rPr>
                      <w:color w:val="000000"/>
                      <w:sz w:val="22"/>
                    </w:rPr>
                    <w:t>6.</w:t>
                  </w:r>
                </w:p>
              </w:tc>
              <w:tc>
                <w:tcPr>
                  <w:tcW w:w="412" w:type="dxa"/>
                  <w:gridSpan w:val="3"/>
                  <w:tcBorders>
                    <w:top w:val="nil"/>
                    <w:left w:val="nil"/>
                    <w:bottom w:val="nil"/>
                    <w:right w:val="nil"/>
                  </w:tcBorders>
                  <w:tcMar>
                    <w:top w:w="39" w:type="dxa"/>
                    <w:left w:w="39" w:type="dxa"/>
                    <w:bottom w:w="39" w:type="dxa"/>
                    <w:right w:w="39" w:type="dxa"/>
                  </w:tcMar>
                </w:tcPr>
                <w:p w14:paraId="0DADF3FE" w14:textId="77777777" w:rsidR="002A673A" w:rsidRDefault="00687EA8">
                  <w:pPr>
                    <w:spacing w:after="0" w:line="240" w:lineRule="auto"/>
                  </w:pPr>
                  <w:r>
                    <w:rPr>
                      <w:color w:val="000000"/>
                      <w:sz w:val="22"/>
                    </w:rPr>
                    <w:t>Hak cuti Saudara/i adalah 12 (duabelas) hari kerja per tahun, sesuai ketentuan perusahaan.</w:t>
                  </w:r>
                  <w:r>
                    <w:rPr>
                      <w:rStyle w:val="CommentReference"/>
                    </w:rPr>
                    <w:commentReference w:id="1"/>
                  </w:r>
                </w:p>
              </w:tc>
            </w:tr>
            <w:tr w:rsidR="008C5CC6" w14:paraId="4B1EB7F8" w14:textId="77777777" w:rsidTr="008C5CC6">
              <w:trPr>
                <w:trHeight w:val="802"/>
              </w:trPr>
              <w:tc>
                <w:tcPr>
                  <w:tcW w:w="397" w:type="dxa"/>
                  <w:tcBorders>
                    <w:top w:val="nil"/>
                    <w:left w:val="nil"/>
                    <w:bottom w:val="nil"/>
                    <w:right w:val="nil"/>
                  </w:tcBorders>
                  <w:tcMar>
                    <w:top w:w="39" w:type="dxa"/>
                    <w:left w:w="39" w:type="dxa"/>
                    <w:bottom w:w="39" w:type="dxa"/>
                    <w:right w:w="39" w:type="dxa"/>
                  </w:tcMar>
                </w:tcPr>
                <w:p w14:paraId="7C001F7F" w14:textId="77777777" w:rsidR="002A673A" w:rsidRDefault="00687EA8">
                  <w:pPr>
                    <w:spacing w:after="0" w:line="240" w:lineRule="auto"/>
                  </w:pPr>
                  <w:r>
                    <w:rPr>
                      <w:color w:val="000000"/>
                      <w:sz w:val="22"/>
                    </w:rPr>
                    <w:t>7.</w:t>
                  </w:r>
                </w:p>
              </w:tc>
              <w:tc>
                <w:tcPr>
                  <w:tcW w:w="412" w:type="dxa"/>
                  <w:gridSpan w:val="3"/>
                  <w:tcBorders>
                    <w:top w:val="nil"/>
                    <w:left w:val="nil"/>
                    <w:bottom w:val="nil"/>
                    <w:right w:val="nil"/>
                  </w:tcBorders>
                  <w:tcMar>
                    <w:top w:w="39" w:type="dxa"/>
                    <w:left w:w="39" w:type="dxa"/>
                    <w:bottom w:w="39" w:type="dxa"/>
                    <w:right w:w="39" w:type="dxa"/>
                  </w:tcMar>
                </w:tcPr>
                <w:p w14:paraId="2BC54CC4" w14:textId="77777777" w:rsidR="002A673A" w:rsidRDefault="00687EA8">
                  <w:pPr>
                    <w:spacing w:after="0" w:line="240" w:lineRule="auto"/>
                  </w:pPr>
                  <w:r>
                    <w:rPr>
                      <w:color w:val="000000"/>
                      <w:sz w:val="22"/>
                    </w:rPr>
                    <w:t>Bila Saudara/i menyetujui penawaran bekerja ini maka Saudara/i dan PT Asuransi Bintang Tbk akan menandatangani Perjanjian Kerja Waktu Tertentu pada tanggal yang disepakati sebagai tanggal permulaan Saudara/i efektif bekerja.</w:t>
                  </w:r>
                </w:p>
              </w:tc>
            </w:tr>
            <w:tr w:rsidR="008C5CC6" w14:paraId="009F6E39" w14:textId="77777777" w:rsidTr="008C5CC6">
              <w:trPr>
                <w:trHeight w:val="577"/>
              </w:trPr>
              <w:tc>
                <w:tcPr>
                  <w:tcW w:w="397" w:type="dxa"/>
                  <w:tcBorders>
                    <w:top w:val="nil"/>
                    <w:left w:val="nil"/>
                    <w:bottom w:val="nil"/>
                    <w:right w:val="nil"/>
                  </w:tcBorders>
                  <w:tcMar>
                    <w:top w:w="39" w:type="dxa"/>
                    <w:left w:w="39" w:type="dxa"/>
                    <w:bottom w:w="39" w:type="dxa"/>
                    <w:right w:w="39" w:type="dxa"/>
                  </w:tcMar>
                </w:tcPr>
                <w:p w14:paraId="74848AD8" w14:textId="77777777" w:rsidR="002A673A" w:rsidRDefault="00687EA8">
                  <w:pPr>
                    <w:spacing w:after="0" w:line="240" w:lineRule="auto"/>
                  </w:pPr>
                  <w:r>
                    <w:rPr>
                      <w:color w:val="000000"/>
                      <w:sz w:val="22"/>
                    </w:rPr>
                    <w:t>8.</w:t>
                  </w:r>
                </w:p>
              </w:tc>
              <w:tc>
                <w:tcPr>
                  <w:tcW w:w="412" w:type="dxa"/>
                  <w:gridSpan w:val="3"/>
                  <w:tcBorders>
                    <w:top w:val="nil"/>
                    <w:left w:val="nil"/>
                    <w:bottom w:val="nil"/>
                    <w:right w:val="nil"/>
                  </w:tcBorders>
                  <w:tcMar>
                    <w:top w:w="39" w:type="dxa"/>
                    <w:left w:w="39" w:type="dxa"/>
                    <w:bottom w:w="39" w:type="dxa"/>
                    <w:right w:w="39" w:type="dxa"/>
                  </w:tcMar>
                </w:tcPr>
                <w:p w14:paraId="1BCF73F0" w14:textId="77777777" w:rsidR="002A673A" w:rsidRDefault="00687EA8">
                  <w:pPr>
                    <w:spacing w:after="0" w:line="240" w:lineRule="auto"/>
                  </w:pPr>
                  <w:r>
                    <w:rPr>
                      <w:color w:val="000000"/>
                      <w:sz w:val="22"/>
                    </w:rPr>
                    <w:t>Segala ketentuan dalam surat penawaran bekerja ini dan hal lain yang belum diatur akan dituangkan dalam Perjanjian Kerja Waktu Tertentu (tersebut pada point 7), yang akan ditandatangani bersama.</w:t>
                  </w:r>
                </w:p>
              </w:tc>
            </w:tr>
            <w:tr w:rsidR="008C5CC6" w14:paraId="797EE634" w14:textId="77777777" w:rsidTr="008C5CC6">
              <w:trPr>
                <w:trHeight w:val="616"/>
              </w:trPr>
              <w:tc>
                <w:tcPr>
                  <w:tcW w:w="397" w:type="dxa"/>
                  <w:tcBorders>
                    <w:top w:val="nil"/>
                    <w:left w:val="nil"/>
                    <w:bottom w:val="nil"/>
                    <w:right w:val="nil"/>
                  </w:tcBorders>
                  <w:tcMar>
                    <w:top w:w="0" w:type="dxa"/>
                    <w:left w:w="39" w:type="dxa"/>
                    <w:bottom w:w="39" w:type="dxa"/>
                    <w:right w:w="39" w:type="dxa"/>
                  </w:tcMar>
                </w:tcPr>
                <w:p w14:paraId="7F541E60" w14:textId="77777777" w:rsidR="002A673A" w:rsidRDefault="00687EA8">
                  <w:pPr>
                    <w:spacing w:after="0" w:line="240" w:lineRule="auto"/>
                  </w:pPr>
                  <w:r>
                    <w:rPr>
                      <w:color w:val="000000"/>
                      <w:sz w:val="22"/>
                    </w:rPr>
                    <w:t>9.</w:t>
                  </w:r>
                </w:p>
              </w:tc>
              <w:tc>
                <w:tcPr>
                  <w:tcW w:w="412" w:type="dxa"/>
                  <w:gridSpan w:val="3"/>
                  <w:tcBorders>
                    <w:top w:val="nil"/>
                    <w:left w:val="nil"/>
                    <w:bottom w:val="nil"/>
                    <w:right w:val="nil"/>
                  </w:tcBorders>
                  <w:tcMar>
                    <w:top w:w="0" w:type="dxa"/>
                    <w:left w:w="39" w:type="dxa"/>
                    <w:bottom w:w="39" w:type="dxa"/>
                    <w:right w:w="39" w:type="dxa"/>
                  </w:tcMar>
                </w:tcPr>
                <w:p w14:paraId="591E4661" w14:textId="77777777" w:rsidR="002A673A" w:rsidRDefault="00687EA8">
                  <w:pPr>
                    <w:spacing w:after="0" w:line="240" w:lineRule="auto"/>
                  </w:pPr>
                  <w:r>
                    <w:rPr>
                      <w:color w:val="000000"/>
                      <w:sz w:val="22"/>
                    </w:rPr>
                    <w:t xml:space="preserve">Pada hari pertama Saudara/i efektif bekerja, Saudara/i </w:t>
                  </w:r>
                  <w:r>
                    <w:rPr>
                      <w:color w:val="000000"/>
                      <w:sz w:val="22"/>
                    </w:rPr>
                    <w:t xml:space="preserve">diminta menemui </w:t>
                  </w:r>
                  <w:r>
                    <w:rPr>
                      <w:i/>
                      <w:color w:val="000000"/>
                      <w:sz w:val="24"/>
                      <w:u w:val="single"/>
                    </w:rPr>
                    <w:t>Ibu TRISNA ANDRE WITA SIREGAR</w:t>
                  </w:r>
                  <w:r>
                    <w:rPr>
                      <w:color w:val="000000"/>
                      <w:sz w:val="22"/>
                    </w:rPr>
                    <w:t xml:space="preserve"> </w:t>
                  </w:r>
                  <w:r>
                    <w:rPr>
                      <w:i/>
                      <w:color w:val="000000"/>
                      <w:sz w:val="22"/>
                    </w:rPr>
                    <w:t>(by zoom)</w:t>
                  </w:r>
                  <w:r>
                    <w:rPr>
                      <w:color w:val="000000"/>
                      <w:sz w:val="22"/>
                    </w:rPr>
                    <w:t xml:space="preserve"> untuk mengikuti orientasi Pegawai baru.</w:t>
                  </w:r>
                </w:p>
              </w:tc>
            </w:tr>
            <w:tr w:rsidR="002A673A" w14:paraId="698BE822" w14:textId="77777777">
              <w:trPr>
                <w:trHeight w:val="301"/>
              </w:trPr>
              <w:tc>
                <w:tcPr>
                  <w:tcW w:w="397" w:type="dxa"/>
                  <w:tcBorders>
                    <w:top w:val="nil"/>
                    <w:left w:val="nil"/>
                    <w:bottom w:val="nil"/>
                    <w:right w:val="nil"/>
                  </w:tcBorders>
                  <w:tcMar>
                    <w:top w:w="0" w:type="dxa"/>
                    <w:left w:w="39" w:type="dxa"/>
                    <w:bottom w:w="39" w:type="dxa"/>
                    <w:right w:w="39" w:type="dxa"/>
                  </w:tcMar>
                </w:tcPr>
                <w:p w14:paraId="14525978" w14:textId="77777777" w:rsidR="002A673A" w:rsidRDefault="002A673A">
                  <w:pPr>
                    <w:spacing w:after="0" w:line="240" w:lineRule="auto"/>
                  </w:pPr>
                </w:p>
              </w:tc>
              <w:tc>
                <w:tcPr>
                  <w:tcW w:w="412" w:type="dxa"/>
                  <w:tcBorders>
                    <w:top w:val="nil"/>
                    <w:left w:val="nil"/>
                    <w:bottom w:val="nil"/>
                    <w:right w:val="nil"/>
                  </w:tcBorders>
                  <w:tcMar>
                    <w:top w:w="0" w:type="dxa"/>
                    <w:left w:w="39" w:type="dxa"/>
                    <w:bottom w:w="39" w:type="dxa"/>
                    <w:right w:w="39" w:type="dxa"/>
                  </w:tcMar>
                </w:tcPr>
                <w:p w14:paraId="363F1EBF" w14:textId="77777777" w:rsidR="002A673A" w:rsidRDefault="002A673A">
                  <w:pPr>
                    <w:spacing w:after="0" w:line="240" w:lineRule="auto"/>
                  </w:pPr>
                </w:p>
              </w:tc>
              <w:tc>
                <w:tcPr>
                  <w:tcW w:w="3232" w:type="dxa"/>
                  <w:tcBorders>
                    <w:top w:val="nil"/>
                    <w:left w:val="nil"/>
                    <w:bottom w:val="nil"/>
                    <w:right w:val="nil"/>
                  </w:tcBorders>
                  <w:tcMar>
                    <w:top w:w="0" w:type="dxa"/>
                    <w:left w:w="39" w:type="dxa"/>
                    <w:bottom w:w="39" w:type="dxa"/>
                    <w:right w:w="39" w:type="dxa"/>
                  </w:tcMar>
                </w:tcPr>
                <w:p w14:paraId="2E8B4A2C" w14:textId="77777777" w:rsidR="002A673A" w:rsidRDefault="002A673A">
                  <w:pPr>
                    <w:spacing w:after="0" w:line="240" w:lineRule="auto"/>
                  </w:pPr>
                </w:p>
              </w:tc>
              <w:tc>
                <w:tcPr>
                  <w:tcW w:w="5820" w:type="dxa"/>
                  <w:tcBorders>
                    <w:top w:val="nil"/>
                    <w:left w:val="nil"/>
                    <w:bottom w:val="nil"/>
                    <w:right w:val="nil"/>
                  </w:tcBorders>
                  <w:tcMar>
                    <w:top w:w="0" w:type="dxa"/>
                    <w:left w:w="39" w:type="dxa"/>
                    <w:bottom w:w="39" w:type="dxa"/>
                    <w:right w:w="39" w:type="dxa"/>
                  </w:tcMar>
                </w:tcPr>
                <w:p w14:paraId="30A94A15" w14:textId="77777777" w:rsidR="002A673A" w:rsidRDefault="002A673A">
                  <w:pPr>
                    <w:spacing w:after="0" w:line="240" w:lineRule="auto"/>
                  </w:pPr>
                </w:p>
              </w:tc>
            </w:tr>
            <w:tr w:rsidR="008C5CC6" w14:paraId="6120FC5C" w14:textId="77777777" w:rsidTr="008C5CC6">
              <w:trPr>
                <w:trHeight w:val="631"/>
              </w:trPr>
              <w:tc>
                <w:tcPr>
                  <w:tcW w:w="397" w:type="dxa"/>
                  <w:gridSpan w:val="4"/>
                  <w:tcBorders>
                    <w:top w:val="nil"/>
                    <w:left w:val="nil"/>
                    <w:bottom w:val="nil"/>
                    <w:right w:val="nil"/>
                  </w:tcBorders>
                  <w:tcMar>
                    <w:top w:w="0" w:type="dxa"/>
                    <w:left w:w="39" w:type="dxa"/>
                    <w:bottom w:w="39" w:type="dxa"/>
                    <w:right w:w="39" w:type="dxa"/>
                  </w:tcMar>
                </w:tcPr>
                <w:p w14:paraId="37555EC2" w14:textId="77777777" w:rsidR="002A673A" w:rsidRDefault="00687EA8">
                  <w:pPr>
                    <w:spacing w:after="0" w:line="240" w:lineRule="auto"/>
                  </w:pPr>
                  <w:r>
                    <w:rPr>
                      <w:color w:val="000000"/>
                      <w:sz w:val="22"/>
                    </w:rPr>
                    <w:t>Demikian, bila Saudara/i menyetujui surat penawaran bekerja ini, kami minta Saudara/i agar menandatangani surat ini sehingga dapat berlaku sebagai kesepakatan terhadap penawaran bekerja.</w:t>
                  </w:r>
                </w:p>
              </w:tc>
            </w:tr>
            <w:tr w:rsidR="002A673A" w14:paraId="3970D268" w14:textId="77777777">
              <w:trPr>
                <w:trHeight w:val="301"/>
              </w:trPr>
              <w:tc>
                <w:tcPr>
                  <w:tcW w:w="397" w:type="dxa"/>
                  <w:tcBorders>
                    <w:top w:val="nil"/>
                    <w:left w:val="nil"/>
                    <w:bottom w:val="nil"/>
                    <w:right w:val="nil"/>
                  </w:tcBorders>
                  <w:tcMar>
                    <w:top w:w="0" w:type="dxa"/>
                    <w:left w:w="39" w:type="dxa"/>
                    <w:bottom w:w="39" w:type="dxa"/>
                    <w:right w:w="39" w:type="dxa"/>
                  </w:tcMar>
                </w:tcPr>
                <w:p w14:paraId="497E44FD" w14:textId="77777777" w:rsidR="002A673A" w:rsidRDefault="002A673A">
                  <w:pPr>
                    <w:spacing w:after="0" w:line="240" w:lineRule="auto"/>
                  </w:pPr>
                </w:p>
              </w:tc>
              <w:tc>
                <w:tcPr>
                  <w:tcW w:w="412" w:type="dxa"/>
                  <w:tcBorders>
                    <w:top w:val="nil"/>
                    <w:left w:val="nil"/>
                    <w:bottom w:val="nil"/>
                    <w:right w:val="nil"/>
                  </w:tcBorders>
                  <w:tcMar>
                    <w:top w:w="0" w:type="dxa"/>
                    <w:left w:w="39" w:type="dxa"/>
                    <w:bottom w:w="39" w:type="dxa"/>
                    <w:right w:w="39" w:type="dxa"/>
                  </w:tcMar>
                </w:tcPr>
                <w:p w14:paraId="0C298983" w14:textId="77777777" w:rsidR="002A673A" w:rsidRDefault="002A673A">
                  <w:pPr>
                    <w:spacing w:after="0" w:line="240" w:lineRule="auto"/>
                  </w:pPr>
                </w:p>
              </w:tc>
              <w:tc>
                <w:tcPr>
                  <w:tcW w:w="3232" w:type="dxa"/>
                  <w:tcBorders>
                    <w:top w:val="nil"/>
                    <w:left w:val="nil"/>
                    <w:bottom w:val="nil"/>
                    <w:right w:val="nil"/>
                  </w:tcBorders>
                  <w:tcMar>
                    <w:top w:w="0" w:type="dxa"/>
                    <w:left w:w="39" w:type="dxa"/>
                    <w:bottom w:w="39" w:type="dxa"/>
                    <w:right w:w="39" w:type="dxa"/>
                  </w:tcMar>
                </w:tcPr>
                <w:p w14:paraId="308D13C6" w14:textId="77777777" w:rsidR="002A673A" w:rsidRDefault="002A673A">
                  <w:pPr>
                    <w:spacing w:after="0" w:line="240" w:lineRule="auto"/>
                  </w:pPr>
                </w:p>
              </w:tc>
              <w:tc>
                <w:tcPr>
                  <w:tcW w:w="5820" w:type="dxa"/>
                  <w:tcBorders>
                    <w:top w:val="nil"/>
                    <w:left w:val="nil"/>
                    <w:bottom w:val="nil"/>
                    <w:right w:val="nil"/>
                  </w:tcBorders>
                  <w:tcMar>
                    <w:top w:w="0" w:type="dxa"/>
                    <w:left w:w="39" w:type="dxa"/>
                    <w:bottom w:w="39" w:type="dxa"/>
                    <w:right w:w="39" w:type="dxa"/>
                  </w:tcMar>
                </w:tcPr>
                <w:p w14:paraId="2F3C5AB6" w14:textId="77777777" w:rsidR="002A673A" w:rsidRDefault="002A673A">
                  <w:pPr>
                    <w:spacing w:after="0" w:line="240" w:lineRule="auto"/>
                  </w:pPr>
                </w:p>
              </w:tc>
            </w:tr>
          </w:tbl>
          <w:p w14:paraId="3844B4E7" w14:textId="77777777" w:rsidR="002A673A" w:rsidRDefault="002A673A">
            <w:pPr>
              <w:spacing w:after="0" w:line="240" w:lineRule="auto"/>
            </w:pPr>
          </w:p>
        </w:tc>
        <w:tc>
          <w:tcPr>
            <w:tcW w:w="119" w:type="dxa"/>
          </w:tcPr>
          <w:p w14:paraId="3EDCC295" w14:textId="77777777" w:rsidR="002A673A" w:rsidRDefault="002A673A">
            <w:pPr>
              <w:pStyle w:val="EmptyCellLayoutStyle"/>
              <w:spacing w:after="0" w:line="240" w:lineRule="auto"/>
            </w:pPr>
          </w:p>
        </w:tc>
      </w:tr>
      <w:tr w:rsidR="002A673A" w14:paraId="4EB0AB9C" w14:textId="77777777">
        <w:trPr>
          <w:trHeight w:val="244"/>
        </w:trPr>
        <w:tc>
          <w:tcPr>
            <w:tcW w:w="223" w:type="dxa"/>
          </w:tcPr>
          <w:p w14:paraId="42CE56EE" w14:textId="77777777" w:rsidR="002A673A" w:rsidRDefault="002A673A">
            <w:pPr>
              <w:pStyle w:val="EmptyCellLayoutStyle"/>
              <w:spacing w:after="0" w:line="240" w:lineRule="auto"/>
            </w:pPr>
          </w:p>
        </w:tc>
        <w:tc>
          <w:tcPr>
            <w:tcW w:w="51" w:type="dxa"/>
          </w:tcPr>
          <w:p w14:paraId="00E9D244" w14:textId="77777777" w:rsidR="002A673A" w:rsidRDefault="002A673A">
            <w:pPr>
              <w:pStyle w:val="EmptyCellLayoutStyle"/>
              <w:spacing w:after="0" w:line="240" w:lineRule="auto"/>
            </w:pPr>
          </w:p>
        </w:tc>
        <w:tc>
          <w:tcPr>
            <w:tcW w:w="809" w:type="dxa"/>
          </w:tcPr>
          <w:p w14:paraId="25341A1A" w14:textId="77777777" w:rsidR="002A673A" w:rsidRDefault="002A673A">
            <w:pPr>
              <w:pStyle w:val="EmptyCellLayoutStyle"/>
              <w:spacing w:after="0" w:line="240" w:lineRule="auto"/>
            </w:pPr>
          </w:p>
        </w:tc>
        <w:tc>
          <w:tcPr>
            <w:tcW w:w="5475" w:type="dxa"/>
          </w:tcPr>
          <w:p w14:paraId="5ADA0F0B" w14:textId="77777777" w:rsidR="002A673A" w:rsidRDefault="002A673A">
            <w:pPr>
              <w:pStyle w:val="EmptyCellLayoutStyle"/>
              <w:spacing w:after="0" w:line="240" w:lineRule="auto"/>
            </w:pPr>
          </w:p>
        </w:tc>
        <w:tc>
          <w:tcPr>
            <w:tcW w:w="383" w:type="dxa"/>
          </w:tcPr>
          <w:p w14:paraId="7A7FF5CB" w14:textId="77777777" w:rsidR="002A673A" w:rsidRDefault="002A673A">
            <w:pPr>
              <w:pStyle w:val="EmptyCellLayoutStyle"/>
              <w:spacing w:after="0" w:line="240" w:lineRule="auto"/>
            </w:pPr>
          </w:p>
        </w:tc>
        <w:tc>
          <w:tcPr>
            <w:tcW w:w="148" w:type="dxa"/>
          </w:tcPr>
          <w:p w14:paraId="1A055859" w14:textId="77777777" w:rsidR="002A673A" w:rsidRDefault="002A673A">
            <w:pPr>
              <w:pStyle w:val="EmptyCellLayoutStyle"/>
              <w:spacing w:after="0" w:line="240" w:lineRule="auto"/>
            </w:pPr>
          </w:p>
        </w:tc>
        <w:tc>
          <w:tcPr>
            <w:tcW w:w="1777" w:type="dxa"/>
          </w:tcPr>
          <w:p w14:paraId="5A1AFB83" w14:textId="77777777" w:rsidR="002A673A" w:rsidRDefault="002A673A">
            <w:pPr>
              <w:pStyle w:val="EmptyCellLayoutStyle"/>
              <w:spacing w:after="0" w:line="240" w:lineRule="auto"/>
            </w:pPr>
          </w:p>
        </w:tc>
        <w:tc>
          <w:tcPr>
            <w:tcW w:w="1215" w:type="dxa"/>
          </w:tcPr>
          <w:p w14:paraId="582FBEBC" w14:textId="77777777" w:rsidR="002A673A" w:rsidRDefault="002A673A">
            <w:pPr>
              <w:pStyle w:val="EmptyCellLayoutStyle"/>
              <w:spacing w:after="0" w:line="240" w:lineRule="auto"/>
            </w:pPr>
          </w:p>
        </w:tc>
        <w:tc>
          <w:tcPr>
            <w:tcW w:w="119" w:type="dxa"/>
          </w:tcPr>
          <w:p w14:paraId="3AB50C96" w14:textId="77777777" w:rsidR="002A673A" w:rsidRDefault="002A673A">
            <w:pPr>
              <w:pStyle w:val="EmptyCellLayoutStyle"/>
              <w:spacing w:after="0" w:line="240" w:lineRule="auto"/>
            </w:pPr>
          </w:p>
        </w:tc>
      </w:tr>
      <w:tr w:rsidR="008C5CC6" w14:paraId="231F4F48" w14:textId="77777777" w:rsidTr="008C5CC6">
        <w:tc>
          <w:tcPr>
            <w:tcW w:w="223" w:type="dxa"/>
          </w:tcPr>
          <w:p w14:paraId="6AB466B2" w14:textId="77777777" w:rsidR="002A673A" w:rsidRDefault="002A673A">
            <w:pPr>
              <w:pStyle w:val="EmptyCellLayoutStyle"/>
              <w:spacing w:after="0" w:line="240" w:lineRule="auto"/>
            </w:pPr>
          </w:p>
        </w:tc>
        <w:tc>
          <w:tcPr>
            <w:tcW w:w="51" w:type="dxa"/>
            <w:gridSpan w:val="7"/>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903"/>
              <w:gridCol w:w="4955"/>
            </w:tblGrid>
            <w:tr w:rsidR="002A673A" w14:paraId="011176DA" w14:textId="77777777">
              <w:trPr>
                <w:trHeight w:val="405"/>
              </w:trPr>
              <w:tc>
                <w:tcPr>
                  <w:tcW w:w="4905" w:type="dxa"/>
                  <w:tcBorders>
                    <w:top w:val="nil"/>
                    <w:left w:val="nil"/>
                    <w:bottom w:val="nil"/>
                    <w:right w:val="nil"/>
                  </w:tcBorders>
                  <w:tcMar>
                    <w:top w:w="0" w:type="dxa"/>
                    <w:left w:w="39" w:type="dxa"/>
                    <w:bottom w:w="0" w:type="dxa"/>
                    <w:right w:w="39" w:type="dxa"/>
                  </w:tcMar>
                </w:tcPr>
                <w:p w14:paraId="25D4B181" w14:textId="77777777" w:rsidR="002A673A" w:rsidRDefault="00687EA8">
                  <w:pPr>
                    <w:spacing w:after="0" w:line="240" w:lineRule="auto"/>
                  </w:pPr>
                  <w:r>
                    <w:rPr>
                      <w:b/>
                      <w:color w:val="000000"/>
                      <w:sz w:val="22"/>
                    </w:rPr>
                    <w:t>PT. Asuransi Bintang Tbk</w:t>
                  </w:r>
                </w:p>
              </w:tc>
              <w:tc>
                <w:tcPr>
                  <w:tcW w:w="4956" w:type="dxa"/>
                  <w:tcBorders>
                    <w:top w:val="nil"/>
                    <w:left w:val="nil"/>
                    <w:bottom w:val="nil"/>
                    <w:right w:val="nil"/>
                  </w:tcBorders>
                  <w:tcMar>
                    <w:top w:w="0" w:type="dxa"/>
                    <w:left w:w="39" w:type="dxa"/>
                    <w:bottom w:w="0" w:type="dxa"/>
                    <w:right w:w="39" w:type="dxa"/>
                  </w:tcMar>
                </w:tcPr>
                <w:p w14:paraId="6BAA587C" w14:textId="77777777" w:rsidR="002A673A" w:rsidRDefault="00687EA8">
                  <w:pPr>
                    <w:spacing w:after="0" w:line="240" w:lineRule="auto"/>
                  </w:pPr>
                  <w:r>
                    <w:rPr>
                      <w:b/>
                      <w:color w:val="000000"/>
                      <w:sz w:val="22"/>
                    </w:rPr>
                    <w:t>Sepakat/Menyetujui</w:t>
                  </w:r>
                </w:p>
              </w:tc>
            </w:tr>
            <w:tr w:rsidR="002A673A" w14:paraId="237D5CBA" w14:textId="77777777">
              <w:trPr>
                <w:trHeight w:val="327"/>
              </w:trPr>
              <w:tc>
                <w:tcPr>
                  <w:tcW w:w="4905" w:type="dxa"/>
                  <w:tcBorders>
                    <w:top w:val="nil"/>
                    <w:left w:val="nil"/>
                    <w:bottom w:val="nil"/>
                    <w:right w:val="nil"/>
                  </w:tcBorders>
                  <w:tcMar>
                    <w:top w:w="39" w:type="dxa"/>
                    <w:left w:w="39" w:type="dxa"/>
                    <w:bottom w:w="39" w:type="dxa"/>
                    <w:right w:w="39" w:type="dxa"/>
                  </w:tcMar>
                </w:tcPr>
                <w:p w14:paraId="16092898" w14:textId="77777777" w:rsidR="002A673A" w:rsidRDefault="002A673A">
                  <w:pPr>
                    <w:spacing w:after="0" w:line="240" w:lineRule="auto"/>
                  </w:pPr>
                </w:p>
              </w:tc>
              <w:tc>
                <w:tcPr>
                  <w:tcW w:w="4956" w:type="dxa"/>
                  <w:tcBorders>
                    <w:top w:val="nil"/>
                    <w:left w:val="nil"/>
                    <w:bottom w:val="nil"/>
                    <w:right w:val="nil"/>
                  </w:tcBorders>
                  <w:tcMar>
                    <w:top w:w="0" w:type="dxa"/>
                    <w:left w:w="39" w:type="dxa"/>
                    <w:bottom w:w="39" w:type="dxa"/>
                    <w:right w:w="39" w:type="dxa"/>
                  </w:tcMar>
                </w:tcPr>
                <w:p w14:paraId="786706D0" w14:textId="77777777" w:rsidR="002A673A" w:rsidRDefault="00687EA8">
                  <w:pPr>
                    <w:spacing w:after="0" w:line="240" w:lineRule="auto"/>
                  </w:pPr>
                  <w:r>
                    <w:rPr>
                      <w:color w:val="000000"/>
                      <w:sz w:val="22"/>
                    </w:rPr>
                    <w:t>Bergabung mulai tanggal .......</w:t>
                  </w:r>
                </w:p>
              </w:tc>
            </w:tr>
            <w:tr w:rsidR="002A673A" w14:paraId="09FD1B47" w14:textId="77777777">
              <w:trPr>
                <w:trHeight w:val="451"/>
              </w:trPr>
              <w:tc>
                <w:tcPr>
                  <w:tcW w:w="4905" w:type="dxa"/>
                  <w:tcBorders>
                    <w:top w:val="nil"/>
                    <w:left w:val="nil"/>
                    <w:bottom w:val="nil"/>
                    <w:right w:val="nil"/>
                  </w:tcBorders>
                  <w:tcMar>
                    <w:top w:w="39" w:type="dxa"/>
                    <w:left w:w="39" w:type="dxa"/>
                    <w:bottom w:w="39" w:type="dxa"/>
                    <w:right w:w="39" w:type="dxa"/>
                  </w:tcMar>
                </w:tcPr>
                <w:p w14:paraId="1B5B10E2" w14:textId="77777777" w:rsidR="002A673A" w:rsidRDefault="002A673A">
                  <w:pPr>
                    <w:spacing w:after="0" w:line="240" w:lineRule="auto"/>
                  </w:pPr>
                </w:p>
              </w:tc>
              <w:tc>
                <w:tcPr>
                  <w:tcW w:w="4956" w:type="dxa"/>
                  <w:tcBorders>
                    <w:top w:val="nil"/>
                    <w:left w:val="nil"/>
                    <w:bottom w:val="nil"/>
                    <w:right w:val="nil"/>
                  </w:tcBorders>
                  <w:tcMar>
                    <w:top w:w="0" w:type="dxa"/>
                    <w:left w:w="39" w:type="dxa"/>
                    <w:bottom w:w="39" w:type="dxa"/>
                    <w:right w:w="39" w:type="dxa"/>
                  </w:tcMar>
                </w:tcPr>
                <w:p w14:paraId="0FA36241" w14:textId="77777777" w:rsidR="002A673A" w:rsidRDefault="002A673A">
                  <w:pPr>
                    <w:spacing w:after="0" w:line="240" w:lineRule="auto"/>
                  </w:pPr>
                </w:p>
              </w:tc>
            </w:tr>
            <w:tr w:rsidR="002A673A" w14:paraId="392116D9" w14:textId="77777777">
              <w:trPr>
                <w:trHeight w:val="327"/>
              </w:trPr>
              <w:tc>
                <w:tcPr>
                  <w:tcW w:w="4905" w:type="dxa"/>
                  <w:tcBorders>
                    <w:top w:val="nil"/>
                    <w:left w:val="nil"/>
                    <w:bottom w:val="nil"/>
                    <w:right w:val="nil"/>
                  </w:tcBorders>
                  <w:tcMar>
                    <w:top w:w="39" w:type="dxa"/>
                    <w:left w:w="39" w:type="dxa"/>
                    <w:bottom w:w="39" w:type="dxa"/>
                    <w:right w:w="39" w:type="dxa"/>
                  </w:tcMar>
                </w:tcPr>
                <w:p w14:paraId="4E0C2718" w14:textId="77777777" w:rsidR="002A673A" w:rsidRDefault="00687EA8">
                  <w:pPr>
                    <w:spacing w:after="0" w:line="240" w:lineRule="auto"/>
                  </w:pPr>
                  <w:r>
                    <w:rPr>
                      <w:b/>
                      <w:color w:val="000000"/>
                      <w:sz w:val="22"/>
                      <w:u w:val="single"/>
                    </w:rPr>
                    <w:t>Heru C. Priyotomo</w:t>
                  </w:r>
                </w:p>
              </w:tc>
              <w:tc>
                <w:tcPr>
                  <w:tcW w:w="4956" w:type="dxa"/>
                  <w:tcBorders>
                    <w:top w:val="nil"/>
                    <w:left w:val="nil"/>
                    <w:bottom w:val="nil"/>
                    <w:right w:val="nil"/>
                  </w:tcBorders>
                  <w:tcMar>
                    <w:top w:w="0" w:type="dxa"/>
                    <w:left w:w="39" w:type="dxa"/>
                    <w:bottom w:w="39" w:type="dxa"/>
                    <w:right w:w="39" w:type="dxa"/>
                  </w:tcMar>
                </w:tcPr>
                <w:p w14:paraId="43449551" w14:textId="77777777" w:rsidR="002A673A" w:rsidRDefault="00687EA8">
                  <w:pPr>
                    <w:spacing w:after="0" w:line="240" w:lineRule="auto"/>
                  </w:pPr>
                  <w:r>
                    <w:rPr>
                      <w:b/>
                      <w:color w:val="000000"/>
                      <w:sz w:val="24"/>
                      <w:u w:val="single"/>
                    </w:rPr>
                    <w:t>ARYA GHIRI</w:t>
                  </w:r>
                </w:p>
              </w:tc>
            </w:tr>
            <w:tr w:rsidR="002A673A" w14:paraId="2F00EEDB" w14:textId="77777777">
              <w:trPr>
                <w:trHeight w:val="564"/>
              </w:trPr>
              <w:tc>
                <w:tcPr>
                  <w:tcW w:w="4905" w:type="dxa"/>
                  <w:tcBorders>
                    <w:top w:val="nil"/>
                    <w:left w:val="nil"/>
                    <w:bottom w:val="nil"/>
                    <w:right w:val="nil"/>
                  </w:tcBorders>
                  <w:tcMar>
                    <w:top w:w="39" w:type="dxa"/>
                    <w:left w:w="39" w:type="dxa"/>
                    <w:bottom w:w="39" w:type="dxa"/>
                    <w:right w:w="39" w:type="dxa"/>
                  </w:tcMar>
                </w:tcPr>
                <w:p w14:paraId="4576552E" w14:textId="77777777" w:rsidR="002A673A" w:rsidRDefault="00687EA8">
                  <w:pPr>
                    <w:spacing w:after="0" w:line="240" w:lineRule="auto"/>
                  </w:pPr>
                  <w:commentRangeStart w:id="2"/>
                  <w:r>
                    <w:rPr>
                      <w:b/>
                      <w:color w:val="000000"/>
                      <w:sz w:val="22"/>
                    </w:rPr>
                    <w:lastRenderedPageBreak/>
                    <w:t>HR Group Head</w:t>
                  </w:r>
                </w:p>
              </w:tc>
              <w:tc>
                <w:tcPr>
                  <w:tcW w:w="4956" w:type="dxa"/>
                  <w:tcBorders>
                    <w:top w:val="nil"/>
                    <w:left w:val="nil"/>
                    <w:bottom w:val="nil"/>
                    <w:right w:val="nil"/>
                  </w:tcBorders>
                  <w:tcMar>
                    <w:top w:w="0" w:type="dxa"/>
                    <w:left w:w="39" w:type="dxa"/>
                    <w:bottom w:w="39" w:type="dxa"/>
                    <w:right w:w="39" w:type="dxa"/>
                  </w:tcMar>
                </w:tcPr>
                <w:p w14:paraId="67AE9116" w14:textId="77777777" w:rsidR="002A673A" w:rsidRDefault="00687EA8">
                  <w:pPr>
                    <w:spacing w:after="0" w:line="240" w:lineRule="auto"/>
                  </w:pPr>
                  <w:r>
                    <w:rPr>
                      <w:b/>
                      <w:color w:val="000000"/>
                      <w:sz w:val="22"/>
                    </w:rPr>
                    <w:t>Pelamar</w:t>
                  </w:r>
                  <w:commentRangeEnd w:id="2"/>
                  <w:r>
                    <w:rPr>
                      <w:rStyle w:val="CommentReference"/>
                    </w:rPr>
                    <w:commentReference w:id="2"/>
                  </w:r>
                </w:p>
              </w:tc>
            </w:tr>
            <w:tr w:rsidR="008C5CC6" w14:paraId="69EB0A38" w14:textId="77777777" w:rsidTr="008C5CC6">
              <w:trPr>
                <w:trHeight w:val="639"/>
              </w:trPr>
              <w:tc>
                <w:tcPr>
                  <w:tcW w:w="4905" w:type="dxa"/>
                  <w:gridSpan w:val="2"/>
                  <w:tcBorders>
                    <w:top w:val="nil"/>
                    <w:left w:val="nil"/>
                    <w:bottom w:val="nil"/>
                    <w:right w:val="nil"/>
                  </w:tcBorders>
                  <w:tcMar>
                    <w:top w:w="39" w:type="dxa"/>
                    <w:left w:w="39" w:type="dxa"/>
                    <w:bottom w:w="39" w:type="dxa"/>
                    <w:right w:w="39" w:type="dxa"/>
                  </w:tcMar>
                </w:tcPr>
                <w:p w14:paraId="51D816AF" w14:textId="77777777" w:rsidR="002A673A" w:rsidRDefault="00687EA8">
                  <w:pPr>
                    <w:spacing w:after="0" w:line="240" w:lineRule="auto"/>
                  </w:pPr>
                  <w:r>
                    <w:rPr>
                      <w:color w:val="000000"/>
                      <w:sz w:val="22"/>
                    </w:rPr>
                    <w:t>Lampiran 1</w:t>
                  </w:r>
                  <w:r>
                    <w:rPr>
                      <w:color w:val="000000"/>
                      <w:sz w:val="22"/>
                    </w:rPr>
                    <w:br/>
                    <w:t xml:space="preserve">Rincian Pendapatan yang akan diterima adalah sbb: </w:t>
                  </w:r>
                </w:p>
              </w:tc>
            </w:tr>
          </w:tbl>
          <w:p w14:paraId="78F3ED97" w14:textId="77777777" w:rsidR="002A673A" w:rsidRDefault="002A673A">
            <w:pPr>
              <w:spacing w:after="0" w:line="240" w:lineRule="auto"/>
            </w:pPr>
          </w:p>
        </w:tc>
        <w:tc>
          <w:tcPr>
            <w:tcW w:w="119" w:type="dxa"/>
          </w:tcPr>
          <w:p w14:paraId="40EEC599" w14:textId="77777777" w:rsidR="002A673A" w:rsidRDefault="002A673A">
            <w:pPr>
              <w:pStyle w:val="EmptyCellLayoutStyle"/>
              <w:spacing w:after="0" w:line="240" w:lineRule="auto"/>
            </w:pPr>
          </w:p>
        </w:tc>
      </w:tr>
      <w:tr w:rsidR="002A673A" w14:paraId="2B8FB836" w14:textId="77777777">
        <w:trPr>
          <w:trHeight w:val="309"/>
        </w:trPr>
        <w:tc>
          <w:tcPr>
            <w:tcW w:w="223" w:type="dxa"/>
          </w:tcPr>
          <w:p w14:paraId="033148B0" w14:textId="77777777" w:rsidR="002A673A" w:rsidRDefault="002A673A">
            <w:pPr>
              <w:pStyle w:val="EmptyCellLayoutStyle"/>
              <w:spacing w:after="0" w:line="240" w:lineRule="auto"/>
            </w:pPr>
          </w:p>
        </w:tc>
        <w:tc>
          <w:tcPr>
            <w:tcW w:w="51" w:type="dxa"/>
          </w:tcPr>
          <w:p w14:paraId="14BE3F03" w14:textId="77777777" w:rsidR="002A673A" w:rsidRDefault="002A673A">
            <w:pPr>
              <w:pStyle w:val="EmptyCellLayoutStyle"/>
              <w:spacing w:after="0" w:line="240" w:lineRule="auto"/>
            </w:pPr>
          </w:p>
        </w:tc>
        <w:tc>
          <w:tcPr>
            <w:tcW w:w="809" w:type="dxa"/>
          </w:tcPr>
          <w:p w14:paraId="61841CF9" w14:textId="77777777" w:rsidR="002A673A" w:rsidRDefault="002A673A">
            <w:pPr>
              <w:pStyle w:val="EmptyCellLayoutStyle"/>
              <w:spacing w:after="0" w:line="240" w:lineRule="auto"/>
            </w:pPr>
          </w:p>
        </w:tc>
        <w:tc>
          <w:tcPr>
            <w:tcW w:w="5475" w:type="dxa"/>
          </w:tcPr>
          <w:p w14:paraId="245866DB" w14:textId="77777777" w:rsidR="002A673A" w:rsidRDefault="002A673A">
            <w:pPr>
              <w:pStyle w:val="EmptyCellLayoutStyle"/>
              <w:spacing w:after="0" w:line="240" w:lineRule="auto"/>
            </w:pPr>
          </w:p>
        </w:tc>
        <w:tc>
          <w:tcPr>
            <w:tcW w:w="383" w:type="dxa"/>
          </w:tcPr>
          <w:p w14:paraId="6E6EB6B3" w14:textId="77777777" w:rsidR="002A673A" w:rsidRDefault="002A673A">
            <w:pPr>
              <w:pStyle w:val="EmptyCellLayoutStyle"/>
              <w:spacing w:after="0" w:line="240" w:lineRule="auto"/>
            </w:pPr>
          </w:p>
        </w:tc>
        <w:tc>
          <w:tcPr>
            <w:tcW w:w="148" w:type="dxa"/>
          </w:tcPr>
          <w:p w14:paraId="2863D462" w14:textId="77777777" w:rsidR="002A673A" w:rsidRDefault="002A673A">
            <w:pPr>
              <w:pStyle w:val="EmptyCellLayoutStyle"/>
              <w:spacing w:after="0" w:line="240" w:lineRule="auto"/>
            </w:pPr>
          </w:p>
        </w:tc>
        <w:tc>
          <w:tcPr>
            <w:tcW w:w="1777" w:type="dxa"/>
          </w:tcPr>
          <w:p w14:paraId="18D7880C" w14:textId="77777777" w:rsidR="002A673A" w:rsidRDefault="002A673A">
            <w:pPr>
              <w:pStyle w:val="EmptyCellLayoutStyle"/>
              <w:spacing w:after="0" w:line="240" w:lineRule="auto"/>
            </w:pPr>
          </w:p>
        </w:tc>
        <w:tc>
          <w:tcPr>
            <w:tcW w:w="1215" w:type="dxa"/>
          </w:tcPr>
          <w:p w14:paraId="1F8B0309" w14:textId="77777777" w:rsidR="002A673A" w:rsidRDefault="002A673A">
            <w:pPr>
              <w:pStyle w:val="EmptyCellLayoutStyle"/>
              <w:spacing w:after="0" w:line="240" w:lineRule="auto"/>
            </w:pPr>
          </w:p>
        </w:tc>
        <w:tc>
          <w:tcPr>
            <w:tcW w:w="119" w:type="dxa"/>
          </w:tcPr>
          <w:p w14:paraId="33003F78" w14:textId="77777777" w:rsidR="002A673A" w:rsidRDefault="002A673A">
            <w:pPr>
              <w:pStyle w:val="EmptyCellLayoutStyle"/>
              <w:spacing w:after="0" w:line="240" w:lineRule="auto"/>
            </w:pPr>
          </w:p>
        </w:tc>
      </w:tr>
      <w:tr w:rsidR="008C5CC6" w14:paraId="53980EEE" w14:textId="77777777" w:rsidTr="008C5CC6">
        <w:tc>
          <w:tcPr>
            <w:tcW w:w="223" w:type="dxa"/>
          </w:tcPr>
          <w:p w14:paraId="439AAC62" w14:textId="77777777" w:rsidR="002A673A" w:rsidRDefault="002A673A">
            <w:pPr>
              <w:pStyle w:val="EmptyCellLayoutStyle"/>
              <w:spacing w:after="0" w:line="240" w:lineRule="auto"/>
            </w:pPr>
          </w:p>
        </w:tc>
        <w:tc>
          <w:tcPr>
            <w:tcW w:w="51" w:type="dxa"/>
          </w:tcPr>
          <w:p w14:paraId="1FD4115B" w14:textId="77777777" w:rsidR="002A673A" w:rsidRDefault="002A673A">
            <w:pPr>
              <w:pStyle w:val="EmptyCellLayoutStyle"/>
              <w:spacing w:after="0" w:line="240" w:lineRule="auto"/>
            </w:pPr>
          </w:p>
        </w:tc>
        <w:tc>
          <w:tcPr>
            <w:tcW w:w="809" w:type="dxa"/>
            <w:gridSpan w:val="4"/>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000" w:firstRow="0" w:lastRow="0" w:firstColumn="0" w:lastColumn="0" w:noHBand="0" w:noVBand="0"/>
            </w:tblPr>
            <w:tblGrid>
              <w:gridCol w:w="560"/>
              <w:gridCol w:w="3686"/>
              <w:gridCol w:w="2551"/>
            </w:tblGrid>
            <w:tr w:rsidR="008C5CC6" w14:paraId="6E1A6F0B" w14:textId="77777777" w:rsidTr="008C5CC6">
              <w:trPr>
                <w:trHeight w:val="262"/>
              </w:trPr>
              <w:tc>
                <w:tcPr>
                  <w:tcW w:w="562" w:type="dxa"/>
                  <w:gridSpan w:val="2"/>
                  <w:tcBorders>
                    <w:top w:val="single" w:sz="7" w:space="0" w:color="000000"/>
                    <w:left w:val="single" w:sz="7" w:space="0" w:color="000000"/>
                    <w:bottom w:val="nil"/>
                    <w:right w:val="nil"/>
                  </w:tcBorders>
                  <w:tcMar>
                    <w:top w:w="39" w:type="dxa"/>
                    <w:left w:w="39" w:type="dxa"/>
                    <w:bottom w:w="39" w:type="dxa"/>
                    <w:right w:w="39" w:type="dxa"/>
                  </w:tcMar>
                </w:tcPr>
                <w:p w14:paraId="25AA9D29" w14:textId="77777777" w:rsidR="002A673A" w:rsidRDefault="00687EA8">
                  <w:pPr>
                    <w:spacing w:after="0" w:line="240" w:lineRule="auto"/>
                  </w:pPr>
                  <w:r>
                    <w:rPr>
                      <w:color w:val="000000"/>
                      <w:sz w:val="22"/>
                    </w:rPr>
                    <w:t>Gaji Pokok</w:t>
                  </w:r>
                </w:p>
              </w:tc>
              <w:tc>
                <w:tcPr>
                  <w:tcW w:w="2557" w:type="dxa"/>
                  <w:tcBorders>
                    <w:top w:val="single" w:sz="7" w:space="0" w:color="000000"/>
                    <w:left w:val="nil"/>
                    <w:bottom w:val="nil"/>
                    <w:right w:val="single" w:sz="7" w:space="0" w:color="000000"/>
                  </w:tcBorders>
                  <w:tcMar>
                    <w:top w:w="39" w:type="dxa"/>
                    <w:left w:w="39" w:type="dxa"/>
                    <w:bottom w:w="39" w:type="dxa"/>
                    <w:right w:w="39" w:type="dxa"/>
                  </w:tcMar>
                </w:tcPr>
                <w:p w14:paraId="1D5C0437" w14:textId="77777777" w:rsidR="002A673A" w:rsidRDefault="00687EA8">
                  <w:pPr>
                    <w:spacing w:after="0" w:line="240" w:lineRule="auto"/>
                    <w:jc w:val="right"/>
                  </w:pPr>
                  <w:r>
                    <w:rPr>
                      <w:color w:val="000000"/>
                      <w:sz w:val="22"/>
                    </w:rPr>
                    <w:t>7,000,000</w:t>
                  </w:r>
                </w:p>
              </w:tc>
            </w:tr>
            <w:tr w:rsidR="008C5CC6" w14:paraId="5D917894" w14:textId="77777777" w:rsidTr="008C5CC6">
              <w:trPr>
                <w:trHeight w:val="262"/>
              </w:trPr>
              <w:tc>
                <w:tcPr>
                  <w:tcW w:w="562" w:type="dxa"/>
                  <w:gridSpan w:val="2"/>
                  <w:tcBorders>
                    <w:top w:val="nil"/>
                    <w:left w:val="single" w:sz="7" w:space="0" w:color="000000"/>
                    <w:bottom w:val="nil"/>
                    <w:right w:val="nil"/>
                  </w:tcBorders>
                  <w:tcMar>
                    <w:top w:w="39" w:type="dxa"/>
                    <w:left w:w="39" w:type="dxa"/>
                    <w:bottom w:w="39" w:type="dxa"/>
                    <w:right w:w="39" w:type="dxa"/>
                  </w:tcMar>
                </w:tcPr>
                <w:p w14:paraId="0722FAA0" w14:textId="77777777" w:rsidR="002A673A" w:rsidRDefault="00687EA8">
                  <w:pPr>
                    <w:spacing w:after="0" w:line="240" w:lineRule="auto"/>
                  </w:pPr>
                  <w:r>
                    <w:rPr>
                      <w:color w:val="000000"/>
                      <w:sz w:val="22"/>
                    </w:rPr>
                    <w:t>Tunjangan Tetap</w:t>
                  </w:r>
                </w:p>
              </w:tc>
              <w:tc>
                <w:tcPr>
                  <w:tcW w:w="2557" w:type="dxa"/>
                  <w:tcBorders>
                    <w:top w:val="nil"/>
                    <w:left w:val="nil"/>
                    <w:bottom w:val="nil"/>
                    <w:right w:val="single" w:sz="7" w:space="0" w:color="000000"/>
                  </w:tcBorders>
                  <w:tcMar>
                    <w:top w:w="39" w:type="dxa"/>
                    <w:left w:w="39" w:type="dxa"/>
                    <w:bottom w:w="39" w:type="dxa"/>
                    <w:right w:w="39" w:type="dxa"/>
                  </w:tcMar>
                </w:tcPr>
                <w:p w14:paraId="63F588E4" w14:textId="77777777" w:rsidR="002A673A" w:rsidRDefault="00687EA8">
                  <w:pPr>
                    <w:spacing w:after="0" w:line="240" w:lineRule="auto"/>
                    <w:jc w:val="right"/>
                  </w:pPr>
                  <w:r>
                    <w:rPr>
                      <w:color w:val="000000"/>
                      <w:sz w:val="22"/>
                    </w:rPr>
                    <w:t>500,000</w:t>
                  </w:r>
                </w:p>
              </w:tc>
            </w:tr>
            <w:tr w:rsidR="008C5CC6" w14:paraId="6840C32D" w14:textId="77777777" w:rsidTr="008C5CC6">
              <w:trPr>
                <w:trHeight w:val="262"/>
              </w:trPr>
              <w:tc>
                <w:tcPr>
                  <w:tcW w:w="562" w:type="dxa"/>
                  <w:gridSpan w:val="2"/>
                  <w:tcBorders>
                    <w:top w:val="nil"/>
                    <w:left w:val="single" w:sz="7" w:space="0" w:color="000000"/>
                    <w:bottom w:val="nil"/>
                    <w:right w:val="nil"/>
                  </w:tcBorders>
                  <w:tcMar>
                    <w:top w:w="39" w:type="dxa"/>
                    <w:left w:w="39" w:type="dxa"/>
                    <w:bottom w:w="39" w:type="dxa"/>
                    <w:right w:w="39" w:type="dxa"/>
                  </w:tcMar>
                </w:tcPr>
                <w:p w14:paraId="30CBB93B" w14:textId="77777777" w:rsidR="002A673A" w:rsidRDefault="00687EA8">
                  <w:pPr>
                    <w:spacing w:after="0" w:line="240" w:lineRule="auto"/>
                  </w:pPr>
                  <w:r>
                    <w:rPr>
                      <w:color w:val="000000"/>
                      <w:sz w:val="22"/>
                    </w:rPr>
                    <w:t>Gaji / Honorarium</w:t>
                  </w:r>
                </w:p>
              </w:tc>
              <w:tc>
                <w:tcPr>
                  <w:tcW w:w="2557" w:type="dxa"/>
                  <w:tcBorders>
                    <w:top w:val="nil"/>
                    <w:left w:val="nil"/>
                    <w:bottom w:val="nil"/>
                    <w:right w:val="single" w:sz="7" w:space="0" w:color="000000"/>
                  </w:tcBorders>
                  <w:tcMar>
                    <w:top w:w="39" w:type="dxa"/>
                    <w:left w:w="39" w:type="dxa"/>
                    <w:bottom w:w="39" w:type="dxa"/>
                    <w:right w:w="39" w:type="dxa"/>
                  </w:tcMar>
                </w:tcPr>
                <w:p w14:paraId="128DE2C1" w14:textId="77777777" w:rsidR="002A673A" w:rsidRDefault="00687EA8">
                  <w:pPr>
                    <w:spacing w:after="0" w:line="240" w:lineRule="auto"/>
                    <w:jc w:val="right"/>
                  </w:pPr>
                  <w:r>
                    <w:rPr>
                      <w:color w:val="000000"/>
                      <w:sz w:val="22"/>
                    </w:rPr>
                    <w:t>7,500,000</w:t>
                  </w:r>
                </w:p>
              </w:tc>
            </w:tr>
            <w:tr w:rsidR="008C5CC6" w14:paraId="220BED81" w14:textId="77777777" w:rsidTr="008C5CC6">
              <w:trPr>
                <w:trHeight w:val="262"/>
              </w:trPr>
              <w:tc>
                <w:tcPr>
                  <w:tcW w:w="562" w:type="dxa"/>
                  <w:gridSpan w:val="2"/>
                  <w:tcBorders>
                    <w:top w:val="nil"/>
                    <w:left w:val="single" w:sz="7" w:space="0" w:color="000000"/>
                    <w:bottom w:val="nil"/>
                    <w:right w:val="nil"/>
                  </w:tcBorders>
                  <w:tcMar>
                    <w:top w:w="39" w:type="dxa"/>
                    <w:left w:w="39" w:type="dxa"/>
                    <w:bottom w:w="39" w:type="dxa"/>
                    <w:right w:w="39" w:type="dxa"/>
                  </w:tcMar>
                </w:tcPr>
                <w:p w14:paraId="178C96FA" w14:textId="77777777" w:rsidR="002A673A" w:rsidRDefault="00687EA8">
                  <w:pPr>
                    <w:spacing w:after="0" w:line="240" w:lineRule="auto"/>
                  </w:pPr>
                  <w:r>
                    <w:rPr>
                      <w:color w:val="000000"/>
                      <w:sz w:val="22"/>
                    </w:rPr>
                    <w:t xml:space="preserve">Tunjangan Operasional </w:t>
                  </w:r>
                </w:p>
              </w:tc>
              <w:tc>
                <w:tcPr>
                  <w:tcW w:w="2557" w:type="dxa"/>
                  <w:tcBorders>
                    <w:top w:val="nil"/>
                    <w:left w:val="nil"/>
                    <w:bottom w:val="nil"/>
                    <w:right w:val="single" w:sz="7" w:space="0" w:color="000000"/>
                  </w:tcBorders>
                  <w:tcMar>
                    <w:top w:w="39" w:type="dxa"/>
                    <w:left w:w="39" w:type="dxa"/>
                    <w:bottom w:w="39" w:type="dxa"/>
                    <w:right w:w="39" w:type="dxa"/>
                  </w:tcMar>
                </w:tcPr>
                <w:p w14:paraId="0788B171" w14:textId="77777777" w:rsidR="002A673A" w:rsidRDefault="00687EA8">
                  <w:pPr>
                    <w:spacing w:after="0" w:line="240" w:lineRule="auto"/>
                    <w:jc w:val="right"/>
                  </w:pPr>
                  <w:r>
                    <w:rPr>
                      <w:color w:val="000000"/>
                      <w:sz w:val="22"/>
                    </w:rPr>
                    <w:t>750,000</w:t>
                  </w:r>
                </w:p>
              </w:tc>
            </w:tr>
            <w:tr w:rsidR="008C5CC6" w14:paraId="3AC2EBC3" w14:textId="77777777" w:rsidTr="008C5CC6">
              <w:trPr>
                <w:trHeight w:val="547"/>
              </w:trPr>
              <w:tc>
                <w:tcPr>
                  <w:tcW w:w="562" w:type="dxa"/>
                  <w:gridSpan w:val="2"/>
                  <w:tcBorders>
                    <w:top w:val="nil"/>
                    <w:left w:val="single" w:sz="7" w:space="0" w:color="000000"/>
                    <w:bottom w:val="nil"/>
                    <w:right w:val="nil"/>
                  </w:tcBorders>
                  <w:tcMar>
                    <w:top w:w="39" w:type="dxa"/>
                    <w:left w:w="39" w:type="dxa"/>
                    <w:bottom w:w="39" w:type="dxa"/>
                    <w:right w:w="39" w:type="dxa"/>
                  </w:tcMar>
                </w:tcPr>
                <w:p w14:paraId="3EA34335" w14:textId="77777777" w:rsidR="002A673A" w:rsidRDefault="00687EA8">
                  <w:pPr>
                    <w:spacing w:after="0" w:line="240" w:lineRule="auto"/>
                  </w:pPr>
                  <w:r>
                    <w:rPr>
                      <w:color w:val="000000"/>
                      <w:sz w:val="22"/>
                    </w:rPr>
                    <w:t>Tunjangan Kehadiran (WFO) 30.000/hari (21 hari) atau WFH 40.000/hari (21 hari)</w:t>
                  </w:r>
                </w:p>
              </w:tc>
              <w:tc>
                <w:tcPr>
                  <w:tcW w:w="2557" w:type="dxa"/>
                  <w:tcBorders>
                    <w:top w:val="nil"/>
                    <w:left w:val="nil"/>
                    <w:bottom w:val="nil"/>
                    <w:right w:val="single" w:sz="7" w:space="0" w:color="000000"/>
                  </w:tcBorders>
                  <w:tcMar>
                    <w:top w:w="39" w:type="dxa"/>
                    <w:left w:w="39" w:type="dxa"/>
                    <w:bottom w:w="39" w:type="dxa"/>
                    <w:right w:w="39" w:type="dxa"/>
                  </w:tcMar>
                </w:tcPr>
                <w:p w14:paraId="18561DD3" w14:textId="77777777" w:rsidR="002A673A" w:rsidRDefault="00687EA8">
                  <w:pPr>
                    <w:spacing w:after="0" w:line="240" w:lineRule="auto"/>
                    <w:jc w:val="right"/>
                  </w:pPr>
                  <w:r>
                    <w:rPr>
                      <w:color w:val="000000"/>
                      <w:sz w:val="22"/>
                    </w:rPr>
                    <w:t>630.000</w:t>
                  </w:r>
                </w:p>
              </w:tc>
            </w:tr>
            <w:tr w:rsidR="008C5CC6" w14:paraId="3B8DD842" w14:textId="77777777" w:rsidTr="008C5CC6">
              <w:trPr>
                <w:trHeight w:val="262"/>
              </w:trPr>
              <w:tc>
                <w:tcPr>
                  <w:tcW w:w="562" w:type="dxa"/>
                  <w:gridSpan w:val="2"/>
                  <w:tcBorders>
                    <w:top w:val="nil"/>
                    <w:left w:val="single" w:sz="7" w:space="0" w:color="000000"/>
                    <w:bottom w:val="nil"/>
                    <w:right w:val="nil"/>
                  </w:tcBorders>
                  <w:tcMar>
                    <w:top w:w="39" w:type="dxa"/>
                    <w:left w:w="39" w:type="dxa"/>
                    <w:bottom w:w="39" w:type="dxa"/>
                    <w:right w:w="39" w:type="dxa"/>
                  </w:tcMar>
                </w:tcPr>
                <w:p w14:paraId="62DB75F3" w14:textId="77777777" w:rsidR="002A673A" w:rsidRDefault="00687EA8">
                  <w:pPr>
                    <w:spacing w:after="0" w:line="240" w:lineRule="auto"/>
                  </w:pPr>
                  <w:r>
                    <w:rPr>
                      <w:color w:val="000000"/>
                      <w:sz w:val="22"/>
                    </w:rPr>
                    <w:t>Tunjangan Transport</w:t>
                  </w:r>
                </w:p>
              </w:tc>
              <w:tc>
                <w:tcPr>
                  <w:tcW w:w="2557" w:type="dxa"/>
                  <w:tcBorders>
                    <w:top w:val="nil"/>
                    <w:left w:val="nil"/>
                    <w:bottom w:val="nil"/>
                    <w:right w:val="single" w:sz="7" w:space="0" w:color="000000"/>
                  </w:tcBorders>
                  <w:tcMar>
                    <w:top w:w="39" w:type="dxa"/>
                    <w:left w:w="39" w:type="dxa"/>
                    <w:bottom w:w="39" w:type="dxa"/>
                    <w:right w:w="39" w:type="dxa"/>
                  </w:tcMar>
                </w:tcPr>
                <w:p w14:paraId="1848CA84" w14:textId="77777777" w:rsidR="002A673A" w:rsidRDefault="00687EA8">
                  <w:pPr>
                    <w:spacing w:after="0" w:line="240" w:lineRule="auto"/>
                    <w:jc w:val="right"/>
                  </w:pPr>
                  <w:r>
                    <w:rPr>
                      <w:color w:val="000000"/>
                      <w:sz w:val="22"/>
                    </w:rPr>
                    <w:t>200,000</w:t>
                  </w:r>
                </w:p>
              </w:tc>
            </w:tr>
            <w:tr w:rsidR="008C5CC6" w14:paraId="1B08E0C3" w14:textId="77777777" w:rsidTr="008C5CC6">
              <w:trPr>
                <w:trHeight w:val="262"/>
              </w:trPr>
              <w:tc>
                <w:tcPr>
                  <w:tcW w:w="562" w:type="dxa"/>
                  <w:gridSpan w:val="2"/>
                  <w:tcBorders>
                    <w:top w:val="nil"/>
                    <w:left w:val="single" w:sz="7" w:space="0" w:color="000000"/>
                    <w:bottom w:val="nil"/>
                    <w:right w:val="nil"/>
                  </w:tcBorders>
                  <w:tcMar>
                    <w:top w:w="39" w:type="dxa"/>
                    <w:left w:w="39" w:type="dxa"/>
                    <w:bottom w:w="39" w:type="dxa"/>
                    <w:right w:w="39" w:type="dxa"/>
                  </w:tcMar>
                </w:tcPr>
                <w:p w14:paraId="4BAE3F8E" w14:textId="77777777" w:rsidR="002A673A" w:rsidRDefault="00687EA8">
                  <w:pPr>
                    <w:spacing w:after="0" w:line="240" w:lineRule="auto"/>
                  </w:pPr>
                  <w:r>
                    <w:rPr>
                      <w:color w:val="000000"/>
                      <w:sz w:val="22"/>
                    </w:rPr>
                    <w:t>Tunjangan Kemahalan</w:t>
                  </w:r>
                </w:p>
              </w:tc>
              <w:tc>
                <w:tcPr>
                  <w:tcW w:w="2557" w:type="dxa"/>
                  <w:tcBorders>
                    <w:top w:val="nil"/>
                    <w:left w:val="nil"/>
                    <w:bottom w:val="nil"/>
                    <w:right w:val="single" w:sz="7" w:space="0" w:color="000000"/>
                  </w:tcBorders>
                  <w:tcMar>
                    <w:top w:w="39" w:type="dxa"/>
                    <w:left w:w="39" w:type="dxa"/>
                    <w:bottom w:w="39" w:type="dxa"/>
                    <w:right w:w="39" w:type="dxa"/>
                  </w:tcMar>
                </w:tcPr>
                <w:p w14:paraId="76C913C8" w14:textId="77777777" w:rsidR="002A673A" w:rsidRDefault="00687EA8">
                  <w:pPr>
                    <w:spacing w:after="0" w:line="240" w:lineRule="auto"/>
                    <w:jc w:val="right"/>
                  </w:pPr>
                  <w:r>
                    <w:rPr>
                      <w:color w:val="000000"/>
                      <w:sz w:val="22"/>
                    </w:rPr>
                    <w:t>200,000</w:t>
                  </w:r>
                </w:p>
              </w:tc>
            </w:tr>
            <w:tr w:rsidR="008C5CC6" w14:paraId="346BA739" w14:textId="77777777" w:rsidTr="008C5CC6">
              <w:trPr>
                <w:trHeight w:val="262"/>
              </w:trPr>
              <w:tc>
                <w:tcPr>
                  <w:tcW w:w="562" w:type="dxa"/>
                  <w:gridSpan w:val="2"/>
                  <w:tcBorders>
                    <w:top w:val="nil"/>
                    <w:left w:val="single" w:sz="7" w:space="0" w:color="000000"/>
                    <w:bottom w:val="nil"/>
                    <w:right w:val="nil"/>
                  </w:tcBorders>
                  <w:tcMar>
                    <w:top w:w="39" w:type="dxa"/>
                    <w:left w:w="39" w:type="dxa"/>
                    <w:bottom w:w="39" w:type="dxa"/>
                    <w:right w:w="39" w:type="dxa"/>
                  </w:tcMar>
                </w:tcPr>
                <w:p w14:paraId="3EA34B1E" w14:textId="77777777" w:rsidR="002A673A" w:rsidRDefault="00687EA8">
                  <w:pPr>
                    <w:spacing w:after="0" w:line="240" w:lineRule="auto"/>
                  </w:pPr>
                  <w:r>
                    <w:rPr>
                      <w:color w:val="000000"/>
                      <w:sz w:val="22"/>
                    </w:rPr>
                    <w:t>Tunjangan Lain - lain</w:t>
                  </w:r>
                </w:p>
              </w:tc>
              <w:tc>
                <w:tcPr>
                  <w:tcW w:w="2557" w:type="dxa"/>
                  <w:tcBorders>
                    <w:top w:val="nil"/>
                    <w:left w:val="nil"/>
                    <w:bottom w:val="nil"/>
                    <w:right w:val="single" w:sz="7" w:space="0" w:color="000000"/>
                  </w:tcBorders>
                  <w:tcMar>
                    <w:top w:w="39" w:type="dxa"/>
                    <w:left w:w="39" w:type="dxa"/>
                    <w:bottom w:w="39" w:type="dxa"/>
                    <w:right w:w="39" w:type="dxa"/>
                  </w:tcMar>
                </w:tcPr>
                <w:p w14:paraId="1985932B" w14:textId="77777777" w:rsidR="002A673A" w:rsidRDefault="00687EA8">
                  <w:pPr>
                    <w:spacing w:after="0" w:line="240" w:lineRule="auto"/>
                    <w:jc w:val="right"/>
                  </w:pPr>
                  <w:r>
                    <w:rPr>
                      <w:color w:val="000000"/>
                      <w:sz w:val="22"/>
                    </w:rPr>
                    <w:t>200,000</w:t>
                  </w:r>
                </w:p>
              </w:tc>
            </w:tr>
            <w:tr w:rsidR="008C5CC6" w14:paraId="303EE97E" w14:textId="77777777" w:rsidTr="008C5CC6">
              <w:trPr>
                <w:trHeight w:val="532"/>
              </w:trPr>
              <w:tc>
                <w:tcPr>
                  <w:tcW w:w="562" w:type="dxa"/>
                  <w:gridSpan w:val="2"/>
                  <w:tcBorders>
                    <w:top w:val="nil"/>
                    <w:left w:val="single" w:sz="7" w:space="0" w:color="000000"/>
                    <w:bottom w:val="nil"/>
                    <w:right w:val="nil"/>
                  </w:tcBorders>
                  <w:tcMar>
                    <w:top w:w="39" w:type="dxa"/>
                    <w:left w:w="39" w:type="dxa"/>
                    <w:bottom w:w="39" w:type="dxa"/>
                    <w:right w:w="39" w:type="dxa"/>
                  </w:tcMar>
                </w:tcPr>
                <w:p w14:paraId="20FAFDF1" w14:textId="77777777" w:rsidR="002A673A" w:rsidRDefault="00687EA8">
                  <w:pPr>
                    <w:spacing w:after="0" w:line="240" w:lineRule="auto"/>
                  </w:pPr>
                  <w:r>
                    <w:rPr>
                      <w:color w:val="000000"/>
                      <w:sz w:val="22"/>
                    </w:rPr>
                    <w:t>Insentif Kinerja 15% Prorata (sesuai pencapian individu per bulan) 10,24% terdiri :</w:t>
                  </w:r>
                </w:p>
              </w:tc>
              <w:tc>
                <w:tcPr>
                  <w:tcW w:w="2557" w:type="dxa"/>
                  <w:tcBorders>
                    <w:top w:val="nil"/>
                    <w:left w:val="nil"/>
                    <w:bottom w:val="nil"/>
                    <w:right w:val="single" w:sz="7" w:space="0" w:color="000000"/>
                  </w:tcBorders>
                  <w:tcMar>
                    <w:top w:w="39" w:type="dxa"/>
                    <w:left w:w="39" w:type="dxa"/>
                    <w:bottom w:w="39" w:type="dxa"/>
                    <w:right w:w="39" w:type="dxa"/>
                  </w:tcMar>
                </w:tcPr>
                <w:p w14:paraId="57ECBDEC" w14:textId="77777777" w:rsidR="002A673A" w:rsidRDefault="00687EA8">
                  <w:pPr>
                    <w:spacing w:after="0" w:line="240" w:lineRule="auto"/>
                    <w:jc w:val="right"/>
                  </w:pPr>
                  <w:r>
                    <w:rPr>
                      <w:color w:val="000000"/>
                      <w:sz w:val="22"/>
                    </w:rPr>
                    <w:t>1,125,000</w:t>
                  </w:r>
                </w:p>
              </w:tc>
            </w:tr>
            <w:tr w:rsidR="002A673A" w14:paraId="08A8E8A0" w14:textId="77777777">
              <w:trPr>
                <w:trHeight w:val="262"/>
              </w:trPr>
              <w:tc>
                <w:tcPr>
                  <w:tcW w:w="562" w:type="dxa"/>
                  <w:tcBorders>
                    <w:top w:val="nil"/>
                    <w:left w:val="single" w:sz="7" w:space="0" w:color="000000"/>
                    <w:bottom w:val="nil"/>
                    <w:right w:val="nil"/>
                  </w:tcBorders>
                  <w:tcMar>
                    <w:top w:w="39" w:type="dxa"/>
                    <w:left w:w="39" w:type="dxa"/>
                    <w:bottom w:w="39" w:type="dxa"/>
                    <w:right w:w="39" w:type="dxa"/>
                  </w:tcMar>
                </w:tcPr>
                <w:p w14:paraId="789049AE" w14:textId="77777777" w:rsidR="002A673A" w:rsidRDefault="00687EA8">
                  <w:pPr>
                    <w:spacing w:after="0" w:line="240" w:lineRule="auto"/>
                    <w:jc w:val="right"/>
                  </w:pPr>
                  <w:r>
                    <w:rPr>
                      <w:color w:val="000000"/>
                      <w:sz w:val="22"/>
                    </w:rPr>
                    <w:t>a.</w:t>
                  </w:r>
                </w:p>
              </w:tc>
              <w:tc>
                <w:tcPr>
                  <w:tcW w:w="3697" w:type="dxa"/>
                  <w:tcBorders>
                    <w:top w:val="nil"/>
                    <w:left w:val="nil"/>
                    <w:bottom w:val="nil"/>
                    <w:right w:val="nil"/>
                  </w:tcBorders>
                  <w:tcMar>
                    <w:top w:w="39" w:type="dxa"/>
                    <w:left w:w="39" w:type="dxa"/>
                    <w:bottom w:w="39" w:type="dxa"/>
                    <w:right w:w="39" w:type="dxa"/>
                  </w:tcMar>
                </w:tcPr>
                <w:p w14:paraId="5267A048" w14:textId="77777777" w:rsidR="002A673A" w:rsidRDefault="00687EA8">
                  <w:pPr>
                    <w:spacing w:after="0" w:line="240" w:lineRule="auto"/>
                  </w:pPr>
                  <w:r>
                    <w:rPr>
                      <w:color w:val="000000"/>
                      <w:sz w:val="22"/>
                    </w:rPr>
                    <w:t>JHT 3,7%</w:t>
                  </w:r>
                </w:p>
              </w:tc>
              <w:tc>
                <w:tcPr>
                  <w:tcW w:w="2557" w:type="dxa"/>
                  <w:tcBorders>
                    <w:top w:val="nil"/>
                    <w:left w:val="nil"/>
                    <w:bottom w:val="nil"/>
                    <w:right w:val="single" w:sz="7" w:space="0" w:color="000000"/>
                  </w:tcBorders>
                  <w:tcMar>
                    <w:top w:w="39" w:type="dxa"/>
                    <w:left w:w="39" w:type="dxa"/>
                    <w:bottom w:w="39" w:type="dxa"/>
                    <w:right w:w="39" w:type="dxa"/>
                  </w:tcMar>
                </w:tcPr>
                <w:p w14:paraId="6C7CBE99" w14:textId="77777777" w:rsidR="002A673A" w:rsidRDefault="00687EA8">
                  <w:pPr>
                    <w:spacing w:after="0" w:line="240" w:lineRule="auto"/>
                    <w:jc w:val="right"/>
                  </w:pPr>
                  <w:r>
                    <w:rPr>
                      <w:color w:val="000000"/>
                      <w:sz w:val="22"/>
                    </w:rPr>
                    <w:t>277,500</w:t>
                  </w:r>
                </w:p>
              </w:tc>
            </w:tr>
            <w:tr w:rsidR="002A673A" w14:paraId="0CF47B4D" w14:textId="77777777">
              <w:trPr>
                <w:trHeight w:val="262"/>
              </w:trPr>
              <w:tc>
                <w:tcPr>
                  <w:tcW w:w="562" w:type="dxa"/>
                  <w:tcBorders>
                    <w:top w:val="nil"/>
                    <w:left w:val="single" w:sz="7" w:space="0" w:color="000000"/>
                    <w:bottom w:val="nil"/>
                    <w:right w:val="nil"/>
                  </w:tcBorders>
                  <w:tcMar>
                    <w:top w:w="39" w:type="dxa"/>
                    <w:left w:w="39" w:type="dxa"/>
                    <w:bottom w:w="39" w:type="dxa"/>
                    <w:right w:w="39" w:type="dxa"/>
                  </w:tcMar>
                </w:tcPr>
                <w:p w14:paraId="52F0EB1C" w14:textId="77777777" w:rsidR="002A673A" w:rsidRDefault="00687EA8">
                  <w:pPr>
                    <w:spacing w:after="0" w:line="240" w:lineRule="auto"/>
                    <w:jc w:val="right"/>
                  </w:pPr>
                  <w:r>
                    <w:rPr>
                      <w:color w:val="000000"/>
                      <w:sz w:val="22"/>
                    </w:rPr>
                    <w:t>b.</w:t>
                  </w:r>
                </w:p>
              </w:tc>
              <w:tc>
                <w:tcPr>
                  <w:tcW w:w="3697" w:type="dxa"/>
                  <w:tcBorders>
                    <w:top w:val="nil"/>
                    <w:left w:val="nil"/>
                    <w:bottom w:val="nil"/>
                    <w:right w:val="nil"/>
                  </w:tcBorders>
                  <w:tcMar>
                    <w:top w:w="39" w:type="dxa"/>
                    <w:left w:w="39" w:type="dxa"/>
                    <w:bottom w:w="39" w:type="dxa"/>
                    <w:right w:w="39" w:type="dxa"/>
                  </w:tcMar>
                </w:tcPr>
                <w:p w14:paraId="7F7878B8" w14:textId="77777777" w:rsidR="002A673A" w:rsidRDefault="00687EA8">
                  <w:pPr>
                    <w:spacing w:after="0" w:line="240" w:lineRule="auto"/>
                  </w:pPr>
                  <w:r>
                    <w:rPr>
                      <w:color w:val="000000"/>
                      <w:sz w:val="22"/>
                    </w:rPr>
                    <w:t>JKK 0,24%</w:t>
                  </w:r>
                </w:p>
              </w:tc>
              <w:tc>
                <w:tcPr>
                  <w:tcW w:w="2557" w:type="dxa"/>
                  <w:tcBorders>
                    <w:top w:val="nil"/>
                    <w:left w:val="nil"/>
                    <w:bottom w:val="nil"/>
                    <w:right w:val="single" w:sz="7" w:space="0" w:color="000000"/>
                  </w:tcBorders>
                  <w:tcMar>
                    <w:top w:w="39" w:type="dxa"/>
                    <w:left w:w="39" w:type="dxa"/>
                    <w:bottom w:w="39" w:type="dxa"/>
                    <w:right w:w="39" w:type="dxa"/>
                  </w:tcMar>
                </w:tcPr>
                <w:p w14:paraId="4BBC2C18" w14:textId="77777777" w:rsidR="002A673A" w:rsidRDefault="00687EA8">
                  <w:pPr>
                    <w:spacing w:after="0" w:line="240" w:lineRule="auto"/>
                    <w:jc w:val="right"/>
                  </w:pPr>
                  <w:r>
                    <w:rPr>
                      <w:color w:val="000000"/>
                      <w:sz w:val="22"/>
                    </w:rPr>
                    <w:t>18,000</w:t>
                  </w:r>
                </w:p>
              </w:tc>
            </w:tr>
            <w:tr w:rsidR="002A673A" w14:paraId="748D1F52" w14:textId="77777777">
              <w:trPr>
                <w:trHeight w:val="262"/>
              </w:trPr>
              <w:tc>
                <w:tcPr>
                  <w:tcW w:w="562" w:type="dxa"/>
                  <w:tcBorders>
                    <w:top w:val="nil"/>
                    <w:left w:val="single" w:sz="7" w:space="0" w:color="000000"/>
                    <w:bottom w:val="nil"/>
                    <w:right w:val="nil"/>
                  </w:tcBorders>
                  <w:tcMar>
                    <w:top w:w="39" w:type="dxa"/>
                    <w:left w:w="39" w:type="dxa"/>
                    <w:bottom w:w="39" w:type="dxa"/>
                    <w:right w:w="39" w:type="dxa"/>
                  </w:tcMar>
                </w:tcPr>
                <w:p w14:paraId="1A2ADFA3" w14:textId="77777777" w:rsidR="002A673A" w:rsidRDefault="00687EA8">
                  <w:pPr>
                    <w:spacing w:after="0" w:line="240" w:lineRule="auto"/>
                    <w:jc w:val="right"/>
                  </w:pPr>
                  <w:r>
                    <w:rPr>
                      <w:color w:val="000000"/>
                      <w:sz w:val="22"/>
                    </w:rPr>
                    <w:t>c.</w:t>
                  </w:r>
                </w:p>
              </w:tc>
              <w:tc>
                <w:tcPr>
                  <w:tcW w:w="3697" w:type="dxa"/>
                  <w:tcBorders>
                    <w:top w:val="nil"/>
                    <w:left w:val="nil"/>
                    <w:bottom w:val="nil"/>
                    <w:right w:val="nil"/>
                  </w:tcBorders>
                  <w:tcMar>
                    <w:top w:w="39" w:type="dxa"/>
                    <w:left w:w="39" w:type="dxa"/>
                    <w:bottom w:w="39" w:type="dxa"/>
                    <w:right w:w="39" w:type="dxa"/>
                  </w:tcMar>
                </w:tcPr>
                <w:p w14:paraId="79D23F90" w14:textId="77777777" w:rsidR="002A673A" w:rsidRDefault="00687EA8">
                  <w:pPr>
                    <w:spacing w:after="0" w:line="240" w:lineRule="auto"/>
                  </w:pPr>
                  <w:r>
                    <w:rPr>
                      <w:color w:val="000000"/>
                      <w:sz w:val="22"/>
                    </w:rPr>
                    <w:t>JKM 0,3%</w:t>
                  </w:r>
                </w:p>
              </w:tc>
              <w:tc>
                <w:tcPr>
                  <w:tcW w:w="2557" w:type="dxa"/>
                  <w:tcBorders>
                    <w:top w:val="nil"/>
                    <w:left w:val="nil"/>
                    <w:bottom w:val="nil"/>
                    <w:right w:val="single" w:sz="7" w:space="0" w:color="000000"/>
                  </w:tcBorders>
                  <w:tcMar>
                    <w:top w:w="39" w:type="dxa"/>
                    <w:left w:w="39" w:type="dxa"/>
                    <w:bottom w:w="39" w:type="dxa"/>
                    <w:right w:w="39" w:type="dxa"/>
                  </w:tcMar>
                </w:tcPr>
                <w:p w14:paraId="11DD5EDE" w14:textId="77777777" w:rsidR="002A673A" w:rsidRDefault="00687EA8">
                  <w:pPr>
                    <w:spacing w:after="0" w:line="240" w:lineRule="auto"/>
                    <w:jc w:val="right"/>
                  </w:pPr>
                  <w:r>
                    <w:rPr>
                      <w:color w:val="000000"/>
                      <w:sz w:val="22"/>
                    </w:rPr>
                    <w:t>22,500</w:t>
                  </w:r>
                </w:p>
              </w:tc>
            </w:tr>
            <w:tr w:rsidR="002A673A" w14:paraId="29431083" w14:textId="77777777">
              <w:trPr>
                <w:trHeight w:val="262"/>
              </w:trPr>
              <w:tc>
                <w:tcPr>
                  <w:tcW w:w="562" w:type="dxa"/>
                  <w:tcBorders>
                    <w:top w:val="nil"/>
                    <w:left w:val="single" w:sz="7" w:space="0" w:color="000000"/>
                    <w:bottom w:val="nil"/>
                    <w:right w:val="nil"/>
                  </w:tcBorders>
                  <w:tcMar>
                    <w:top w:w="39" w:type="dxa"/>
                    <w:left w:w="39" w:type="dxa"/>
                    <w:bottom w:w="39" w:type="dxa"/>
                    <w:right w:w="39" w:type="dxa"/>
                  </w:tcMar>
                </w:tcPr>
                <w:p w14:paraId="64F7813A" w14:textId="77777777" w:rsidR="002A673A" w:rsidRDefault="00687EA8">
                  <w:pPr>
                    <w:spacing w:after="0" w:line="240" w:lineRule="auto"/>
                    <w:jc w:val="right"/>
                  </w:pPr>
                  <w:r>
                    <w:rPr>
                      <w:color w:val="000000"/>
                      <w:sz w:val="22"/>
                    </w:rPr>
                    <w:t>d.</w:t>
                  </w:r>
                </w:p>
              </w:tc>
              <w:tc>
                <w:tcPr>
                  <w:tcW w:w="3697" w:type="dxa"/>
                  <w:tcBorders>
                    <w:top w:val="nil"/>
                    <w:left w:val="nil"/>
                    <w:bottom w:val="nil"/>
                    <w:right w:val="nil"/>
                  </w:tcBorders>
                  <w:tcMar>
                    <w:top w:w="39" w:type="dxa"/>
                    <w:left w:w="39" w:type="dxa"/>
                    <w:bottom w:w="39" w:type="dxa"/>
                    <w:right w:w="39" w:type="dxa"/>
                  </w:tcMar>
                </w:tcPr>
                <w:p w14:paraId="06257267" w14:textId="77777777" w:rsidR="002A673A" w:rsidRDefault="00687EA8">
                  <w:pPr>
                    <w:spacing w:after="0" w:line="240" w:lineRule="auto"/>
                  </w:pPr>
                  <w:r>
                    <w:rPr>
                      <w:color w:val="000000"/>
                      <w:sz w:val="22"/>
                    </w:rPr>
                    <w:t>Pensiun 2%</w:t>
                  </w:r>
                </w:p>
              </w:tc>
              <w:tc>
                <w:tcPr>
                  <w:tcW w:w="2557" w:type="dxa"/>
                  <w:tcBorders>
                    <w:top w:val="nil"/>
                    <w:left w:val="nil"/>
                    <w:bottom w:val="nil"/>
                    <w:right w:val="single" w:sz="7" w:space="0" w:color="000000"/>
                  </w:tcBorders>
                  <w:tcMar>
                    <w:top w:w="39" w:type="dxa"/>
                    <w:left w:w="39" w:type="dxa"/>
                    <w:bottom w:w="39" w:type="dxa"/>
                    <w:right w:w="39" w:type="dxa"/>
                  </w:tcMar>
                </w:tcPr>
                <w:p w14:paraId="65A29535" w14:textId="77777777" w:rsidR="002A673A" w:rsidRDefault="00687EA8">
                  <w:pPr>
                    <w:spacing w:after="0" w:line="240" w:lineRule="auto"/>
                    <w:jc w:val="right"/>
                  </w:pPr>
                  <w:r>
                    <w:rPr>
                      <w:color w:val="000000"/>
                      <w:sz w:val="22"/>
                    </w:rPr>
                    <w:t>150,000</w:t>
                  </w:r>
                </w:p>
              </w:tc>
            </w:tr>
            <w:tr w:rsidR="002A673A" w14:paraId="214D93A0" w14:textId="77777777">
              <w:trPr>
                <w:trHeight w:val="262"/>
              </w:trPr>
              <w:tc>
                <w:tcPr>
                  <w:tcW w:w="562" w:type="dxa"/>
                  <w:tcBorders>
                    <w:top w:val="nil"/>
                    <w:left w:val="single" w:sz="7" w:space="0" w:color="000000"/>
                    <w:bottom w:val="nil"/>
                    <w:right w:val="nil"/>
                  </w:tcBorders>
                  <w:tcMar>
                    <w:top w:w="39" w:type="dxa"/>
                    <w:left w:w="39" w:type="dxa"/>
                    <w:bottom w:w="39" w:type="dxa"/>
                    <w:right w:w="39" w:type="dxa"/>
                  </w:tcMar>
                </w:tcPr>
                <w:p w14:paraId="0CDD278B" w14:textId="77777777" w:rsidR="002A673A" w:rsidRDefault="00687EA8">
                  <w:pPr>
                    <w:spacing w:after="0" w:line="240" w:lineRule="auto"/>
                    <w:jc w:val="right"/>
                  </w:pPr>
                  <w:r>
                    <w:rPr>
                      <w:color w:val="000000"/>
                      <w:sz w:val="22"/>
                    </w:rPr>
                    <w:t>e.</w:t>
                  </w:r>
                </w:p>
              </w:tc>
              <w:tc>
                <w:tcPr>
                  <w:tcW w:w="3697" w:type="dxa"/>
                  <w:tcBorders>
                    <w:top w:val="nil"/>
                    <w:left w:val="nil"/>
                    <w:bottom w:val="nil"/>
                    <w:right w:val="nil"/>
                  </w:tcBorders>
                  <w:tcMar>
                    <w:top w:w="39" w:type="dxa"/>
                    <w:left w:w="39" w:type="dxa"/>
                    <w:bottom w:w="39" w:type="dxa"/>
                    <w:right w:w="39" w:type="dxa"/>
                  </w:tcMar>
                </w:tcPr>
                <w:p w14:paraId="1B42AA95" w14:textId="77777777" w:rsidR="002A673A" w:rsidRDefault="00687EA8">
                  <w:pPr>
                    <w:spacing w:after="0" w:line="240" w:lineRule="auto"/>
                  </w:pPr>
                  <w:r>
                    <w:rPr>
                      <w:color w:val="000000"/>
                      <w:sz w:val="22"/>
                    </w:rPr>
                    <w:t>Kesehatan 4%</w:t>
                  </w:r>
                </w:p>
              </w:tc>
              <w:tc>
                <w:tcPr>
                  <w:tcW w:w="2557" w:type="dxa"/>
                  <w:tcBorders>
                    <w:top w:val="nil"/>
                    <w:left w:val="nil"/>
                    <w:bottom w:val="nil"/>
                    <w:right w:val="single" w:sz="7" w:space="0" w:color="000000"/>
                  </w:tcBorders>
                  <w:tcMar>
                    <w:top w:w="39" w:type="dxa"/>
                    <w:left w:w="39" w:type="dxa"/>
                    <w:bottom w:w="39" w:type="dxa"/>
                    <w:right w:w="39" w:type="dxa"/>
                  </w:tcMar>
                </w:tcPr>
                <w:p w14:paraId="6796DA9C" w14:textId="77777777" w:rsidR="002A673A" w:rsidRDefault="00687EA8">
                  <w:pPr>
                    <w:spacing w:after="0" w:line="240" w:lineRule="auto"/>
                    <w:jc w:val="right"/>
                  </w:pPr>
                  <w:r>
                    <w:rPr>
                      <w:color w:val="000000"/>
                      <w:sz w:val="22"/>
                    </w:rPr>
                    <w:t>300,000</w:t>
                  </w:r>
                </w:p>
              </w:tc>
            </w:tr>
            <w:tr w:rsidR="008C5CC6" w14:paraId="470B3C01" w14:textId="77777777" w:rsidTr="008C5CC6">
              <w:trPr>
                <w:trHeight w:val="262"/>
              </w:trPr>
              <w:tc>
                <w:tcPr>
                  <w:tcW w:w="562" w:type="dxa"/>
                  <w:gridSpan w:val="2"/>
                  <w:tcBorders>
                    <w:top w:val="nil"/>
                    <w:left w:val="single" w:sz="7" w:space="0" w:color="000000"/>
                    <w:bottom w:val="nil"/>
                    <w:right w:val="nil"/>
                  </w:tcBorders>
                  <w:tcMar>
                    <w:top w:w="39" w:type="dxa"/>
                    <w:left w:w="39" w:type="dxa"/>
                    <w:bottom w:w="39" w:type="dxa"/>
                    <w:right w:w="39" w:type="dxa"/>
                  </w:tcMar>
                </w:tcPr>
                <w:p w14:paraId="38252BC1" w14:textId="77777777" w:rsidR="002A673A" w:rsidRDefault="00687EA8">
                  <w:pPr>
                    <w:spacing w:after="0" w:line="240" w:lineRule="auto"/>
                  </w:pPr>
                  <w:r>
                    <w:rPr>
                      <w:color w:val="000000"/>
                      <w:sz w:val="22"/>
                    </w:rPr>
                    <w:t>Tunjangan PPH 21/bln ditanggung Perusahaan</w:t>
                  </w:r>
                </w:p>
              </w:tc>
              <w:tc>
                <w:tcPr>
                  <w:tcW w:w="2557" w:type="dxa"/>
                  <w:tcBorders>
                    <w:top w:val="nil"/>
                    <w:left w:val="nil"/>
                    <w:bottom w:val="nil"/>
                    <w:right w:val="single" w:sz="7" w:space="0" w:color="000000"/>
                  </w:tcBorders>
                  <w:tcMar>
                    <w:top w:w="39" w:type="dxa"/>
                    <w:left w:w="39" w:type="dxa"/>
                    <w:bottom w:w="39" w:type="dxa"/>
                    <w:right w:w="39" w:type="dxa"/>
                  </w:tcMar>
                </w:tcPr>
                <w:p w14:paraId="050C61A9" w14:textId="77777777" w:rsidR="002A673A" w:rsidRDefault="00687EA8">
                  <w:pPr>
                    <w:spacing w:after="0" w:line="240" w:lineRule="auto"/>
                    <w:jc w:val="right"/>
                  </w:pPr>
                  <w:r>
                    <w:rPr>
                      <w:color w:val="000000"/>
                      <w:sz w:val="22"/>
                    </w:rPr>
                    <w:t>595,683</w:t>
                  </w:r>
                </w:p>
              </w:tc>
            </w:tr>
            <w:tr w:rsidR="008C5CC6" w14:paraId="10EBE1AB" w14:textId="77777777" w:rsidTr="008C5CC6">
              <w:trPr>
                <w:trHeight w:val="262"/>
              </w:trPr>
              <w:tc>
                <w:tcPr>
                  <w:tcW w:w="562" w:type="dxa"/>
                  <w:gridSpan w:val="2"/>
                  <w:tcBorders>
                    <w:top w:val="nil"/>
                    <w:left w:val="single" w:sz="7" w:space="0" w:color="000000"/>
                    <w:bottom w:val="nil"/>
                    <w:right w:val="nil"/>
                  </w:tcBorders>
                  <w:shd w:val="clear" w:color="auto" w:fill="C0C0C0"/>
                  <w:tcMar>
                    <w:top w:w="39" w:type="dxa"/>
                    <w:left w:w="39" w:type="dxa"/>
                    <w:bottom w:w="39" w:type="dxa"/>
                    <w:right w:w="39" w:type="dxa"/>
                  </w:tcMar>
                </w:tcPr>
                <w:p w14:paraId="1509C144" w14:textId="77777777" w:rsidR="002A673A" w:rsidRDefault="00687EA8">
                  <w:pPr>
                    <w:spacing w:after="0" w:line="240" w:lineRule="auto"/>
                  </w:pPr>
                  <w:r>
                    <w:rPr>
                      <w:b/>
                      <w:color w:val="000000"/>
                      <w:sz w:val="22"/>
                    </w:rPr>
                    <w:t>TOTAL PENDAPATAN</w:t>
                  </w:r>
                </w:p>
              </w:tc>
              <w:tc>
                <w:tcPr>
                  <w:tcW w:w="2557" w:type="dxa"/>
                  <w:tcBorders>
                    <w:top w:val="nil"/>
                    <w:left w:val="nil"/>
                    <w:bottom w:val="nil"/>
                    <w:right w:val="single" w:sz="7" w:space="0" w:color="000000"/>
                  </w:tcBorders>
                  <w:shd w:val="clear" w:color="auto" w:fill="C0C0C0"/>
                  <w:tcMar>
                    <w:top w:w="39" w:type="dxa"/>
                    <w:left w:w="39" w:type="dxa"/>
                    <w:bottom w:w="39" w:type="dxa"/>
                    <w:right w:w="39" w:type="dxa"/>
                  </w:tcMar>
                </w:tcPr>
                <w:p w14:paraId="32480B72" w14:textId="77777777" w:rsidR="002A673A" w:rsidRDefault="00687EA8">
                  <w:pPr>
                    <w:spacing w:after="0" w:line="240" w:lineRule="auto"/>
                    <w:jc w:val="right"/>
                  </w:pPr>
                  <w:r>
                    <w:rPr>
                      <w:b/>
                      <w:color w:val="000000"/>
                      <w:sz w:val="22"/>
                    </w:rPr>
                    <w:t>11,904,183</w:t>
                  </w:r>
                </w:p>
              </w:tc>
            </w:tr>
            <w:tr w:rsidR="008C5CC6" w14:paraId="3E6A08CE" w14:textId="77777777" w:rsidTr="008C5CC6">
              <w:trPr>
                <w:trHeight w:val="262"/>
              </w:trPr>
              <w:tc>
                <w:tcPr>
                  <w:tcW w:w="562" w:type="dxa"/>
                  <w:gridSpan w:val="2"/>
                  <w:tcBorders>
                    <w:top w:val="nil"/>
                    <w:left w:val="single" w:sz="7" w:space="0" w:color="000000"/>
                    <w:bottom w:val="nil"/>
                    <w:right w:val="nil"/>
                  </w:tcBorders>
                  <w:tcMar>
                    <w:top w:w="39" w:type="dxa"/>
                    <w:left w:w="39" w:type="dxa"/>
                    <w:bottom w:w="39" w:type="dxa"/>
                    <w:right w:w="39" w:type="dxa"/>
                  </w:tcMar>
                </w:tcPr>
                <w:p w14:paraId="443D1B03" w14:textId="77777777" w:rsidR="002A673A" w:rsidRDefault="00687EA8">
                  <w:pPr>
                    <w:spacing w:after="0" w:line="240" w:lineRule="auto"/>
                  </w:pPr>
                  <w:r>
                    <w:rPr>
                      <w:color w:val="000000"/>
                      <w:sz w:val="22"/>
                    </w:rPr>
                    <w:t>Gaji Netto Setahun</w:t>
                  </w:r>
                </w:p>
              </w:tc>
              <w:tc>
                <w:tcPr>
                  <w:tcW w:w="2557" w:type="dxa"/>
                  <w:tcBorders>
                    <w:top w:val="nil"/>
                    <w:left w:val="nil"/>
                    <w:bottom w:val="nil"/>
                    <w:right w:val="single" w:sz="7" w:space="0" w:color="000000"/>
                  </w:tcBorders>
                  <w:tcMar>
                    <w:top w:w="39" w:type="dxa"/>
                    <w:left w:w="39" w:type="dxa"/>
                    <w:bottom w:w="39" w:type="dxa"/>
                    <w:right w:w="39" w:type="dxa"/>
                  </w:tcMar>
                </w:tcPr>
                <w:p w14:paraId="77421D46" w14:textId="77777777" w:rsidR="002A673A" w:rsidRDefault="00687EA8">
                  <w:pPr>
                    <w:spacing w:after="0" w:line="240" w:lineRule="auto"/>
                    <w:jc w:val="right"/>
                  </w:pPr>
                  <w:r>
                    <w:rPr>
                      <w:b/>
                      <w:color w:val="000000"/>
                      <w:sz w:val="22"/>
                    </w:rPr>
                    <w:t>134,988,000</w:t>
                  </w:r>
                </w:p>
              </w:tc>
            </w:tr>
            <w:tr w:rsidR="008C5CC6" w14:paraId="529902A5" w14:textId="77777777" w:rsidTr="008C5CC6">
              <w:trPr>
                <w:trHeight w:val="262"/>
              </w:trPr>
              <w:tc>
                <w:tcPr>
                  <w:tcW w:w="562" w:type="dxa"/>
                  <w:gridSpan w:val="2"/>
                  <w:tcBorders>
                    <w:top w:val="nil"/>
                    <w:left w:val="single" w:sz="7" w:space="0" w:color="000000"/>
                    <w:bottom w:val="nil"/>
                    <w:right w:val="nil"/>
                  </w:tcBorders>
                  <w:tcMar>
                    <w:top w:w="39" w:type="dxa"/>
                    <w:left w:w="39" w:type="dxa"/>
                    <w:bottom w:w="39" w:type="dxa"/>
                    <w:right w:w="39" w:type="dxa"/>
                  </w:tcMar>
                </w:tcPr>
                <w:p w14:paraId="04E0A2C7" w14:textId="77777777" w:rsidR="002A673A" w:rsidRDefault="00687EA8">
                  <w:pPr>
                    <w:spacing w:after="0" w:line="240" w:lineRule="auto"/>
                  </w:pPr>
                  <w:r>
                    <w:rPr>
                      <w:color w:val="000000"/>
                      <w:sz w:val="22"/>
                    </w:rPr>
                    <w:t>PTKP</w:t>
                  </w:r>
                </w:p>
              </w:tc>
              <w:tc>
                <w:tcPr>
                  <w:tcW w:w="2557" w:type="dxa"/>
                  <w:tcBorders>
                    <w:top w:val="nil"/>
                    <w:left w:val="nil"/>
                    <w:bottom w:val="nil"/>
                    <w:right w:val="single" w:sz="7" w:space="0" w:color="000000"/>
                  </w:tcBorders>
                  <w:tcMar>
                    <w:top w:w="39" w:type="dxa"/>
                    <w:left w:w="39" w:type="dxa"/>
                    <w:bottom w:w="39" w:type="dxa"/>
                    <w:right w:w="39" w:type="dxa"/>
                  </w:tcMar>
                </w:tcPr>
                <w:p w14:paraId="38D15AE6" w14:textId="77777777" w:rsidR="002A673A" w:rsidRDefault="00687EA8">
                  <w:pPr>
                    <w:spacing w:after="0" w:line="240" w:lineRule="auto"/>
                    <w:jc w:val="right"/>
                  </w:pPr>
                  <w:r>
                    <w:rPr>
                      <w:b/>
                      <w:color w:val="000000"/>
                      <w:sz w:val="22"/>
                    </w:rPr>
                    <w:t>54,000,000</w:t>
                  </w:r>
                </w:p>
              </w:tc>
            </w:tr>
            <w:tr w:rsidR="008C5CC6" w14:paraId="6515128B" w14:textId="77777777" w:rsidTr="008C5CC6">
              <w:trPr>
                <w:trHeight w:val="262"/>
              </w:trPr>
              <w:tc>
                <w:tcPr>
                  <w:tcW w:w="562" w:type="dxa"/>
                  <w:gridSpan w:val="2"/>
                  <w:tcBorders>
                    <w:top w:val="nil"/>
                    <w:left w:val="single" w:sz="7" w:space="0" w:color="000000"/>
                    <w:bottom w:val="nil"/>
                    <w:right w:val="nil"/>
                  </w:tcBorders>
                  <w:tcMar>
                    <w:top w:w="39" w:type="dxa"/>
                    <w:left w:w="39" w:type="dxa"/>
                    <w:bottom w:w="39" w:type="dxa"/>
                    <w:right w:w="39" w:type="dxa"/>
                  </w:tcMar>
                </w:tcPr>
                <w:p w14:paraId="53074CA8" w14:textId="77777777" w:rsidR="002A673A" w:rsidRDefault="00687EA8">
                  <w:pPr>
                    <w:spacing w:after="0" w:line="240" w:lineRule="auto"/>
                  </w:pPr>
                  <w:r>
                    <w:rPr>
                      <w:color w:val="000000"/>
                      <w:sz w:val="22"/>
                    </w:rPr>
                    <w:t>PPH 21 Terutang (Setahun)</w:t>
                  </w:r>
                </w:p>
              </w:tc>
              <w:tc>
                <w:tcPr>
                  <w:tcW w:w="2557" w:type="dxa"/>
                  <w:tcBorders>
                    <w:top w:val="nil"/>
                    <w:left w:val="nil"/>
                    <w:bottom w:val="nil"/>
                    <w:right w:val="single" w:sz="7" w:space="0" w:color="000000"/>
                  </w:tcBorders>
                  <w:tcMar>
                    <w:top w:w="39" w:type="dxa"/>
                    <w:left w:w="39" w:type="dxa"/>
                    <w:bottom w:w="39" w:type="dxa"/>
                    <w:right w:w="39" w:type="dxa"/>
                  </w:tcMar>
                </w:tcPr>
                <w:p w14:paraId="5A14A544" w14:textId="77777777" w:rsidR="002A673A" w:rsidRDefault="00687EA8">
                  <w:pPr>
                    <w:spacing w:after="0" w:line="240" w:lineRule="auto"/>
                    <w:jc w:val="right"/>
                  </w:pPr>
                  <w:r>
                    <w:rPr>
                      <w:b/>
                      <w:color w:val="000000"/>
                      <w:sz w:val="22"/>
                    </w:rPr>
                    <w:t>80,988,000</w:t>
                  </w:r>
                </w:p>
              </w:tc>
            </w:tr>
            <w:tr w:rsidR="008C5CC6" w14:paraId="002FEB92" w14:textId="77777777" w:rsidTr="008C5CC6">
              <w:trPr>
                <w:trHeight w:val="262"/>
              </w:trPr>
              <w:tc>
                <w:tcPr>
                  <w:tcW w:w="562" w:type="dxa"/>
                  <w:gridSpan w:val="2"/>
                  <w:tcBorders>
                    <w:top w:val="nil"/>
                    <w:left w:val="single" w:sz="7" w:space="0" w:color="000000"/>
                    <w:bottom w:val="nil"/>
                    <w:right w:val="nil"/>
                  </w:tcBorders>
                  <w:tcMar>
                    <w:top w:w="39" w:type="dxa"/>
                    <w:left w:w="39" w:type="dxa"/>
                    <w:bottom w:w="39" w:type="dxa"/>
                    <w:right w:w="39" w:type="dxa"/>
                  </w:tcMar>
                </w:tcPr>
                <w:p w14:paraId="74754D76" w14:textId="77777777" w:rsidR="002A673A" w:rsidRDefault="00687EA8">
                  <w:pPr>
                    <w:spacing w:after="0" w:line="240" w:lineRule="auto"/>
                  </w:pPr>
                  <w:r>
                    <w:rPr>
                      <w:color w:val="000000"/>
                      <w:sz w:val="22"/>
                    </w:rPr>
                    <w:t xml:space="preserve">PPH 21/bln </w:t>
                  </w:r>
                </w:p>
              </w:tc>
              <w:tc>
                <w:tcPr>
                  <w:tcW w:w="2557" w:type="dxa"/>
                  <w:tcBorders>
                    <w:top w:val="nil"/>
                    <w:left w:val="nil"/>
                    <w:bottom w:val="nil"/>
                    <w:right w:val="single" w:sz="7" w:space="0" w:color="000000"/>
                  </w:tcBorders>
                  <w:tcMar>
                    <w:top w:w="39" w:type="dxa"/>
                    <w:left w:w="39" w:type="dxa"/>
                    <w:bottom w:w="39" w:type="dxa"/>
                    <w:right w:w="39" w:type="dxa"/>
                  </w:tcMar>
                </w:tcPr>
                <w:p w14:paraId="5329A871" w14:textId="77777777" w:rsidR="002A673A" w:rsidRDefault="00687EA8">
                  <w:pPr>
                    <w:spacing w:after="0" w:line="240" w:lineRule="auto"/>
                    <w:jc w:val="right"/>
                  </w:pPr>
                  <w:r>
                    <w:rPr>
                      <w:color w:val="000000"/>
                      <w:sz w:val="22"/>
                    </w:rPr>
                    <w:t>(595,683)</w:t>
                  </w:r>
                </w:p>
              </w:tc>
            </w:tr>
            <w:tr w:rsidR="008C5CC6" w14:paraId="245A06A0" w14:textId="77777777" w:rsidTr="008C5CC6">
              <w:trPr>
                <w:trHeight w:val="262"/>
              </w:trPr>
              <w:tc>
                <w:tcPr>
                  <w:tcW w:w="562" w:type="dxa"/>
                  <w:gridSpan w:val="2"/>
                  <w:tcBorders>
                    <w:top w:val="nil"/>
                    <w:left w:val="single" w:sz="7" w:space="0" w:color="000000"/>
                    <w:bottom w:val="nil"/>
                    <w:right w:val="nil"/>
                  </w:tcBorders>
                  <w:tcMar>
                    <w:top w:w="39" w:type="dxa"/>
                    <w:left w:w="39" w:type="dxa"/>
                    <w:bottom w:w="39" w:type="dxa"/>
                    <w:right w:w="39" w:type="dxa"/>
                  </w:tcMar>
                </w:tcPr>
                <w:p w14:paraId="496CDE76" w14:textId="77777777" w:rsidR="002A673A" w:rsidRDefault="00687EA8">
                  <w:pPr>
                    <w:spacing w:after="0" w:line="240" w:lineRule="auto"/>
                  </w:pPr>
                  <w:r>
                    <w:rPr>
                      <w:color w:val="000000"/>
                      <w:sz w:val="22"/>
                    </w:rPr>
                    <w:t>BPJS beban Perusahaan 10,24% terdiri :</w:t>
                  </w:r>
                </w:p>
              </w:tc>
              <w:tc>
                <w:tcPr>
                  <w:tcW w:w="2557" w:type="dxa"/>
                  <w:tcBorders>
                    <w:top w:val="nil"/>
                    <w:left w:val="nil"/>
                    <w:bottom w:val="nil"/>
                    <w:right w:val="single" w:sz="7" w:space="0" w:color="000000"/>
                  </w:tcBorders>
                  <w:tcMar>
                    <w:top w:w="39" w:type="dxa"/>
                    <w:left w:w="39" w:type="dxa"/>
                    <w:bottom w:w="39" w:type="dxa"/>
                    <w:right w:w="39" w:type="dxa"/>
                  </w:tcMar>
                </w:tcPr>
                <w:p w14:paraId="709F24F7" w14:textId="77777777" w:rsidR="002A673A" w:rsidRDefault="002A673A">
                  <w:pPr>
                    <w:spacing w:after="0" w:line="240" w:lineRule="auto"/>
                  </w:pPr>
                </w:p>
              </w:tc>
            </w:tr>
            <w:tr w:rsidR="002A673A" w14:paraId="6FC0AB94" w14:textId="77777777">
              <w:trPr>
                <w:trHeight w:val="262"/>
              </w:trPr>
              <w:tc>
                <w:tcPr>
                  <w:tcW w:w="562" w:type="dxa"/>
                  <w:tcBorders>
                    <w:top w:val="nil"/>
                    <w:left w:val="single" w:sz="7" w:space="0" w:color="000000"/>
                    <w:bottom w:val="nil"/>
                    <w:right w:val="nil"/>
                  </w:tcBorders>
                  <w:tcMar>
                    <w:top w:w="39" w:type="dxa"/>
                    <w:left w:w="39" w:type="dxa"/>
                    <w:bottom w:w="39" w:type="dxa"/>
                    <w:right w:w="39" w:type="dxa"/>
                  </w:tcMar>
                </w:tcPr>
                <w:p w14:paraId="2CBCFB5F" w14:textId="77777777" w:rsidR="002A673A" w:rsidRDefault="00687EA8">
                  <w:pPr>
                    <w:spacing w:after="0" w:line="240" w:lineRule="auto"/>
                    <w:jc w:val="right"/>
                  </w:pPr>
                  <w:r>
                    <w:rPr>
                      <w:color w:val="000000"/>
                      <w:sz w:val="22"/>
                    </w:rPr>
                    <w:t>a.</w:t>
                  </w:r>
                </w:p>
              </w:tc>
              <w:tc>
                <w:tcPr>
                  <w:tcW w:w="3697" w:type="dxa"/>
                  <w:tcBorders>
                    <w:top w:val="nil"/>
                    <w:left w:val="nil"/>
                    <w:bottom w:val="nil"/>
                    <w:right w:val="nil"/>
                  </w:tcBorders>
                  <w:tcMar>
                    <w:top w:w="39" w:type="dxa"/>
                    <w:left w:w="39" w:type="dxa"/>
                    <w:bottom w:w="39" w:type="dxa"/>
                    <w:right w:w="39" w:type="dxa"/>
                  </w:tcMar>
                </w:tcPr>
                <w:p w14:paraId="69043DC8" w14:textId="77777777" w:rsidR="002A673A" w:rsidRDefault="00687EA8">
                  <w:pPr>
                    <w:spacing w:after="0" w:line="240" w:lineRule="auto"/>
                  </w:pPr>
                  <w:r>
                    <w:rPr>
                      <w:color w:val="000000"/>
                      <w:sz w:val="22"/>
                    </w:rPr>
                    <w:t>JHT 3,7%</w:t>
                  </w:r>
                </w:p>
              </w:tc>
              <w:tc>
                <w:tcPr>
                  <w:tcW w:w="2557" w:type="dxa"/>
                  <w:tcBorders>
                    <w:top w:val="nil"/>
                    <w:left w:val="nil"/>
                    <w:bottom w:val="nil"/>
                    <w:right w:val="single" w:sz="7" w:space="0" w:color="000000"/>
                  </w:tcBorders>
                  <w:tcMar>
                    <w:top w:w="39" w:type="dxa"/>
                    <w:left w:w="39" w:type="dxa"/>
                    <w:bottom w:w="39" w:type="dxa"/>
                    <w:right w:w="39" w:type="dxa"/>
                  </w:tcMar>
                </w:tcPr>
                <w:p w14:paraId="62C30C6D" w14:textId="77777777" w:rsidR="002A673A" w:rsidRDefault="00687EA8">
                  <w:pPr>
                    <w:spacing w:after="0" w:line="240" w:lineRule="auto"/>
                    <w:jc w:val="right"/>
                  </w:pPr>
                  <w:r>
                    <w:rPr>
                      <w:color w:val="000000"/>
                      <w:sz w:val="22"/>
                    </w:rPr>
                    <w:t>(277,500)</w:t>
                  </w:r>
                </w:p>
              </w:tc>
            </w:tr>
            <w:tr w:rsidR="002A673A" w14:paraId="046F8854" w14:textId="77777777">
              <w:trPr>
                <w:trHeight w:val="262"/>
              </w:trPr>
              <w:tc>
                <w:tcPr>
                  <w:tcW w:w="562" w:type="dxa"/>
                  <w:tcBorders>
                    <w:top w:val="nil"/>
                    <w:left w:val="single" w:sz="7" w:space="0" w:color="000000"/>
                    <w:bottom w:val="nil"/>
                    <w:right w:val="nil"/>
                  </w:tcBorders>
                  <w:tcMar>
                    <w:top w:w="39" w:type="dxa"/>
                    <w:left w:w="39" w:type="dxa"/>
                    <w:bottom w:w="39" w:type="dxa"/>
                    <w:right w:w="39" w:type="dxa"/>
                  </w:tcMar>
                </w:tcPr>
                <w:p w14:paraId="4D8341E1" w14:textId="77777777" w:rsidR="002A673A" w:rsidRDefault="00687EA8">
                  <w:pPr>
                    <w:spacing w:after="0" w:line="240" w:lineRule="auto"/>
                    <w:jc w:val="right"/>
                  </w:pPr>
                  <w:r>
                    <w:rPr>
                      <w:color w:val="000000"/>
                      <w:sz w:val="22"/>
                    </w:rPr>
                    <w:t>b.</w:t>
                  </w:r>
                </w:p>
              </w:tc>
              <w:tc>
                <w:tcPr>
                  <w:tcW w:w="3697" w:type="dxa"/>
                  <w:tcBorders>
                    <w:top w:val="nil"/>
                    <w:left w:val="nil"/>
                    <w:bottom w:val="nil"/>
                    <w:right w:val="nil"/>
                  </w:tcBorders>
                  <w:tcMar>
                    <w:top w:w="39" w:type="dxa"/>
                    <w:left w:w="39" w:type="dxa"/>
                    <w:bottom w:w="39" w:type="dxa"/>
                    <w:right w:w="39" w:type="dxa"/>
                  </w:tcMar>
                </w:tcPr>
                <w:p w14:paraId="3F832AFB" w14:textId="77777777" w:rsidR="002A673A" w:rsidRDefault="00687EA8">
                  <w:pPr>
                    <w:spacing w:after="0" w:line="240" w:lineRule="auto"/>
                  </w:pPr>
                  <w:r>
                    <w:rPr>
                      <w:color w:val="000000"/>
                      <w:sz w:val="22"/>
                    </w:rPr>
                    <w:t>JKK 0,24%</w:t>
                  </w:r>
                </w:p>
              </w:tc>
              <w:tc>
                <w:tcPr>
                  <w:tcW w:w="2557" w:type="dxa"/>
                  <w:tcBorders>
                    <w:top w:val="nil"/>
                    <w:left w:val="nil"/>
                    <w:bottom w:val="nil"/>
                    <w:right w:val="single" w:sz="7" w:space="0" w:color="000000"/>
                  </w:tcBorders>
                  <w:tcMar>
                    <w:top w:w="39" w:type="dxa"/>
                    <w:left w:w="39" w:type="dxa"/>
                    <w:bottom w:w="39" w:type="dxa"/>
                    <w:right w:w="39" w:type="dxa"/>
                  </w:tcMar>
                </w:tcPr>
                <w:p w14:paraId="2614BBA6" w14:textId="77777777" w:rsidR="002A673A" w:rsidRDefault="00687EA8">
                  <w:pPr>
                    <w:spacing w:after="0" w:line="240" w:lineRule="auto"/>
                    <w:jc w:val="right"/>
                  </w:pPr>
                  <w:r>
                    <w:rPr>
                      <w:color w:val="000000"/>
                      <w:sz w:val="22"/>
                    </w:rPr>
                    <w:t>(18,000)</w:t>
                  </w:r>
                </w:p>
              </w:tc>
            </w:tr>
            <w:tr w:rsidR="002A673A" w14:paraId="047ACD4A" w14:textId="77777777">
              <w:trPr>
                <w:trHeight w:val="262"/>
              </w:trPr>
              <w:tc>
                <w:tcPr>
                  <w:tcW w:w="562" w:type="dxa"/>
                  <w:tcBorders>
                    <w:top w:val="nil"/>
                    <w:left w:val="single" w:sz="7" w:space="0" w:color="000000"/>
                    <w:bottom w:val="nil"/>
                    <w:right w:val="nil"/>
                  </w:tcBorders>
                  <w:tcMar>
                    <w:top w:w="39" w:type="dxa"/>
                    <w:left w:w="39" w:type="dxa"/>
                    <w:bottom w:w="39" w:type="dxa"/>
                    <w:right w:w="39" w:type="dxa"/>
                  </w:tcMar>
                </w:tcPr>
                <w:p w14:paraId="45CDBAC2" w14:textId="77777777" w:rsidR="002A673A" w:rsidRDefault="00687EA8">
                  <w:pPr>
                    <w:spacing w:after="0" w:line="240" w:lineRule="auto"/>
                    <w:jc w:val="right"/>
                  </w:pPr>
                  <w:r>
                    <w:rPr>
                      <w:color w:val="000000"/>
                      <w:sz w:val="22"/>
                    </w:rPr>
                    <w:t>c.</w:t>
                  </w:r>
                </w:p>
              </w:tc>
              <w:tc>
                <w:tcPr>
                  <w:tcW w:w="3697" w:type="dxa"/>
                  <w:tcBorders>
                    <w:top w:val="nil"/>
                    <w:left w:val="nil"/>
                    <w:bottom w:val="nil"/>
                    <w:right w:val="nil"/>
                  </w:tcBorders>
                  <w:tcMar>
                    <w:top w:w="39" w:type="dxa"/>
                    <w:left w:w="39" w:type="dxa"/>
                    <w:bottom w:w="39" w:type="dxa"/>
                    <w:right w:w="39" w:type="dxa"/>
                  </w:tcMar>
                </w:tcPr>
                <w:p w14:paraId="00827FD1" w14:textId="77777777" w:rsidR="002A673A" w:rsidRDefault="00687EA8">
                  <w:pPr>
                    <w:spacing w:after="0" w:line="240" w:lineRule="auto"/>
                  </w:pPr>
                  <w:r>
                    <w:rPr>
                      <w:color w:val="000000"/>
                      <w:sz w:val="22"/>
                    </w:rPr>
                    <w:t>JKM 0,3%</w:t>
                  </w:r>
                </w:p>
              </w:tc>
              <w:tc>
                <w:tcPr>
                  <w:tcW w:w="2557" w:type="dxa"/>
                  <w:tcBorders>
                    <w:top w:val="nil"/>
                    <w:left w:val="nil"/>
                    <w:bottom w:val="nil"/>
                    <w:right w:val="single" w:sz="7" w:space="0" w:color="000000"/>
                  </w:tcBorders>
                  <w:tcMar>
                    <w:top w:w="39" w:type="dxa"/>
                    <w:left w:w="39" w:type="dxa"/>
                    <w:bottom w:w="39" w:type="dxa"/>
                    <w:right w:w="39" w:type="dxa"/>
                  </w:tcMar>
                </w:tcPr>
                <w:p w14:paraId="296E3883" w14:textId="77777777" w:rsidR="002A673A" w:rsidRDefault="00687EA8">
                  <w:pPr>
                    <w:spacing w:after="0" w:line="240" w:lineRule="auto"/>
                    <w:jc w:val="right"/>
                  </w:pPr>
                  <w:r>
                    <w:rPr>
                      <w:color w:val="000000"/>
                      <w:sz w:val="22"/>
                    </w:rPr>
                    <w:t>(</w:t>
                  </w:r>
                  <w:r>
                    <w:rPr>
                      <w:color w:val="000000"/>
                      <w:sz w:val="22"/>
                    </w:rPr>
                    <w:t>22,500)</w:t>
                  </w:r>
                </w:p>
              </w:tc>
            </w:tr>
            <w:tr w:rsidR="002A673A" w14:paraId="432D982D" w14:textId="77777777">
              <w:trPr>
                <w:trHeight w:val="262"/>
              </w:trPr>
              <w:tc>
                <w:tcPr>
                  <w:tcW w:w="562" w:type="dxa"/>
                  <w:tcBorders>
                    <w:top w:val="nil"/>
                    <w:left w:val="single" w:sz="7" w:space="0" w:color="000000"/>
                    <w:bottom w:val="nil"/>
                    <w:right w:val="nil"/>
                  </w:tcBorders>
                  <w:tcMar>
                    <w:top w:w="39" w:type="dxa"/>
                    <w:left w:w="39" w:type="dxa"/>
                    <w:bottom w:w="39" w:type="dxa"/>
                    <w:right w:w="39" w:type="dxa"/>
                  </w:tcMar>
                </w:tcPr>
                <w:p w14:paraId="76224ABC" w14:textId="77777777" w:rsidR="002A673A" w:rsidRDefault="00687EA8">
                  <w:pPr>
                    <w:spacing w:after="0" w:line="240" w:lineRule="auto"/>
                    <w:jc w:val="right"/>
                  </w:pPr>
                  <w:r>
                    <w:rPr>
                      <w:color w:val="000000"/>
                      <w:sz w:val="22"/>
                    </w:rPr>
                    <w:t>d.</w:t>
                  </w:r>
                </w:p>
              </w:tc>
              <w:tc>
                <w:tcPr>
                  <w:tcW w:w="3697" w:type="dxa"/>
                  <w:tcBorders>
                    <w:top w:val="nil"/>
                    <w:left w:val="nil"/>
                    <w:bottom w:val="nil"/>
                    <w:right w:val="nil"/>
                  </w:tcBorders>
                  <w:tcMar>
                    <w:top w:w="39" w:type="dxa"/>
                    <w:left w:w="39" w:type="dxa"/>
                    <w:bottom w:w="39" w:type="dxa"/>
                    <w:right w:w="39" w:type="dxa"/>
                  </w:tcMar>
                </w:tcPr>
                <w:p w14:paraId="1C9A155C" w14:textId="77777777" w:rsidR="002A673A" w:rsidRDefault="00687EA8">
                  <w:pPr>
                    <w:spacing w:after="0" w:line="240" w:lineRule="auto"/>
                  </w:pPr>
                  <w:r>
                    <w:rPr>
                      <w:color w:val="000000"/>
                      <w:sz w:val="22"/>
                    </w:rPr>
                    <w:t>Pensiun 2%</w:t>
                  </w:r>
                </w:p>
              </w:tc>
              <w:tc>
                <w:tcPr>
                  <w:tcW w:w="2557" w:type="dxa"/>
                  <w:tcBorders>
                    <w:top w:val="nil"/>
                    <w:left w:val="nil"/>
                    <w:bottom w:val="nil"/>
                    <w:right w:val="single" w:sz="7" w:space="0" w:color="000000"/>
                  </w:tcBorders>
                  <w:tcMar>
                    <w:top w:w="39" w:type="dxa"/>
                    <w:left w:w="39" w:type="dxa"/>
                    <w:bottom w:w="39" w:type="dxa"/>
                    <w:right w:w="39" w:type="dxa"/>
                  </w:tcMar>
                </w:tcPr>
                <w:p w14:paraId="5E321A73" w14:textId="77777777" w:rsidR="002A673A" w:rsidRDefault="00687EA8">
                  <w:pPr>
                    <w:spacing w:after="0" w:line="240" w:lineRule="auto"/>
                    <w:jc w:val="right"/>
                  </w:pPr>
                  <w:r>
                    <w:rPr>
                      <w:color w:val="000000"/>
                      <w:sz w:val="22"/>
                    </w:rPr>
                    <w:t>(150,000)</w:t>
                  </w:r>
                </w:p>
              </w:tc>
            </w:tr>
            <w:tr w:rsidR="002A673A" w14:paraId="15AA853E" w14:textId="77777777">
              <w:trPr>
                <w:trHeight w:val="262"/>
              </w:trPr>
              <w:tc>
                <w:tcPr>
                  <w:tcW w:w="562" w:type="dxa"/>
                  <w:tcBorders>
                    <w:top w:val="nil"/>
                    <w:left w:val="single" w:sz="7" w:space="0" w:color="000000"/>
                    <w:bottom w:val="nil"/>
                    <w:right w:val="nil"/>
                  </w:tcBorders>
                  <w:tcMar>
                    <w:top w:w="39" w:type="dxa"/>
                    <w:left w:w="39" w:type="dxa"/>
                    <w:bottom w:w="39" w:type="dxa"/>
                    <w:right w:w="39" w:type="dxa"/>
                  </w:tcMar>
                </w:tcPr>
                <w:p w14:paraId="4733CD7D" w14:textId="77777777" w:rsidR="002A673A" w:rsidRDefault="00687EA8">
                  <w:pPr>
                    <w:spacing w:after="0" w:line="240" w:lineRule="auto"/>
                    <w:jc w:val="right"/>
                  </w:pPr>
                  <w:r>
                    <w:rPr>
                      <w:color w:val="000000"/>
                      <w:sz w:val="22"/>
                    </w:rPr>
                    <w:t>e.</w:t>
                  </w:r>
                </w:p>
              </w:tc>
              <w:tc>
                <w:tcPr>
                  <w:tcW w:w="3697" w:type="dxa"/>
                  <w:tcBorders>
                    <w:top w:val="nil"/>
                    <w:left w:val="nil"/>
                    <w:bottom w:val="nil"/>
                    <w:right w:val="nil"/>
                  </w:tcBorders>
                  <w:tcMar>
                    <w:top w:w="39" w:type="dxa"/>
                    <w:left w:w="39" w:type="dxa"/>
                    <w:bottom w:w="39" w:type="dxa"/>
                    <w:right w:w="39" w:type="dxa"/>
                  </w:tcMar>
                </w:tcPr>
                <w:p w14:paraId="295F17C4" w14:textId="77777777" w:rsidR="002A673A" w:rsidRDefault="00687EA8">
                  <w:pPr>
                    <w:spacing w:after="0" w:line="240" w:lineRule="auto"/>
                  </w:pPr>
                  <w:r>
                    <w:rPr>
                      <w:color w:val="000000"/>
                      <w:sz w:val="22"/>
                    </w:rPr>
                    <w:t>Kesehatan 4%</w:t>
                  </w:r>
                </w:p>
              </w:tc>
              <w:tc>
                <w:tcPr>
                  <w:tcW w:w="2557" w:type="dxa"/>
                  <w:tcBorders>
                    <w:top w:val="nil"/>
                    <w:left w:val="nil"/>
                    <w:bottom w:val="nil"/>
                    <w:right w:val="single" w:sz="7" w:space="0" w:color="000000"/>
                  </w:tcBorders>
                  <w:tcMar>
                    <w:top w:w="39" w:type="dxa"/>
                    <w:left w:w="39" w:type="dxa"/>
                    <w:bottom w:w="39" w:type="dxa"/>
                    <w:right w:w="39" w:type="dxa"/>
                  </w:tcMar>
                </w:tcPr>
                <w:p w14:paraId="401F8E7F" w14:textId="77777777" w:rsidR="002A673A" w:rsidRDefault="00687EA8">
                  <w:pPr>
                    <w:spacing w:after="0" w:line="240" w:lineRule="auto"/>
                    <w:jc w:val="right"/>
                  </w:pPr>
                  <w:r>
                    <w:rPr>
                      <w:color w:val="000000"/>
                      <w:sz w:val="22"/>
                    </w:rPr>
                    <w:t>(300,000)</w:t>
                  </w:r>
                </w:p>
              </w:tc>
            </w:tr>
            <w:tr w:rsidR="008C5CC6" w14:paraId="530E575F" w14:textId="77777777" w:rsidTr="008C5CC6">
              <w:trPr>
                <w:trHeight w:val="502"/>
              </w:trPr>
              <w:tc>
                <w:tcPr>
                  <w:tcW w:w="562" w:type="dxa"/>
                  <w:gridSpan w:val="2"/>
                  <w:tcBorders>
                    <w:top w:val="nil"/>
                    <w:left w:val="single" w:sz="7" w:space="0" w:color="000000"/>
                    <w:bottom w:val="nil"/>
                    <w:right w:val="nil"/>
                  </w:tcBorders>
                  <w:tcMar>
                    <w:top w:w="39" w:type="dxa"/>
                    <w:left w:w="39" w:type="dxa"/>
                    <w:bottom w:w="39" w:type="dxa"/>
                    <w:right w:w="39" w:type="dxa"/>
                  </w:tcMar>
                </w:tcPr>
                <w:p w14:paraId="49C64C9A" w14:textId="77777777" w:rsidR="002A673A" w:rsidRDefault="00687EA8">
                  <w:pPr>
                    <w:spacing w:after="0" w:line="240" w:lineRule="auto"/>
                  </w:pPr>
                  <w:r>
                    <w:rPr>
                      <w:color w:val="000000"/>
                      <w:sz w:val="22"/>
                    </w:rPr>
                    <w:t>Potongan Iuran BPJS beban Pegawai 4% terdiri :</w:t>
                  </w:r>
                </w:p>
              </w:tc>
              <w:tc>
                <w:tcPr>
                  <w:tcW w:w="2557" w:type="dxa"/>
                  <w:tcBorders>
                    <w:top w:val="nil"/>
                    <w:left w:val="nil"/>
                    <w:bottom w:val="nil"/>
                    <w:right w:val="single" w:sz="7" w:space="0" w:color="000000"/>
                  </w:tcBorders>
                  <w:tcMar>
                    <w:top w:w="39" w:type="dxa"/>
                    <w:left w:w="39" w:type="dxa"/>
                    <w:bottom w:w="39" w:type="dxa"/>
                    <w:right w:w="39" w:type="dxa"/>
                  </w:tcMar>
                </w:tcPr>
                <w:p w14:paraId="577588CF" w14:textId="77777777" w:rsidR="002A673A" w:rsidRDefault="002A673A">
                  <w:pPr>
                    <w:spacing w:after="0" w:line="240" w:lineRule="auto"/>
                  </w:pPr>
                </w:p>
              </w:tc>
            </w:tr>
            <w:tr w:rsidR="002A673A" w14:paraId="28C8BA4E" w14:textId="77777777">
              <w:trPr>
                <w:trHeight w:val="262"/>
              </w:trPr>
              <w:tc>
                <w:tcPr>
                  <w:tcW w:w="562" w:type="dxa"/>
                  <w:tcBorders>
                    <w:top w:val="nil"/>
                    <w:left w:val="single" w:sz="7" w:space="0" w:color="000000"/>
                    <w:bottom w:val="nil"/>
                    <w:right w:val="nil"/>
                  </w:tcBorders>
                  <w:tcMar>
                    <w:top w:w="39" w:type="dxa"/>
                    <w:left w:w="39" w:type="dxa"/>
                    <w:bottom w:w="39" w:type="dxa"/>
                    <w:right w:w="39" w:type="dxa"/>
                  </w:tcMar>
                </w:tcPr>
                <w:p w14:paraId="683AC01C" w14:textId="77777777" w:rsidR="002A673A" w:rsidRDefault="00687EA8">
                  <w:pPr>
                    <w:spacing w:after="0" w:line="240" w:lineRule="auto"/>
                    <w:jc w:val="right"/>
                  </w:pPr>
                  <w:r>
                    <w:rPr>
                      <w:color w:val="000000"/>
                      <w:sz w:val="22"/>
                    </w:rPr>
                    <w:t>a.</w:t>
                  </w:r>
                </w:p>
              </w:tc>
              <w:tc>
                <w:tcPr>
                  <w:tcW w:w="3697" w:type="dxa"/>
                  <w:tcBorders>
                    <w:top w:val="nil"/>
                    <w:left w:val="nil"/>
                    <w:bottom w:val="nil"/>
                    <w:right w:val="nil"/>
                  </w:tcBorders>
                  <w:tcMar>
                    <w:top w:w="39" w:type="dxa"/>
                    <w:left w:w="39" w:type="dxa"/>
                    <w:bottom w:w="39" w:type="dxa"/>
                    <w:right w:w="39" w:type="dxa"/>
                  </w:tcMar>
                </w:tcPr>
                <w:p w14:paraId="30E8E1E4" w14:textId="77777777" w:rsidR="002A673A" w:rsidRDefault="00687EA8">
                  <w:pPr>
                    <w:spacing w:after="0" w:line="240" w:lineRule="auto"/>
                  </w:pPr>
                  <w:r>
                    <w:rPr>
                      <w:color w:val="000000"/>
                      <w:sz w:val="22"/>
                    </w:rPr>
                    <w:t>JHT 2%</w:t>
                  </w:r>
                </w:p>
              </w:tc>
              <w:tc>
                <w:tcPr>
                  <w:tcW w:w="2557" w:type="dxa"/>
                  <w:tcBorders>
                    <w:top w:val="nil"/>
                    <w:left w:val="nil"/>
                    <w:bottom w:val="nil"/>
                    <w:right w:val="single" w:sz="7" w:space="0" w:color="000000"/>
                  </w:tcBorders>
                  <w:tcMar>
                    <w:top w:w="39" w:type="dxa"/>
                    <w:left w:w="39" w:type="dxa"/>
                    <w:bottom w:w="39" w:type="dxa"/>
                    <w:right w:w="39" w:type="dxa"/>
                  </w:tcMar>
                </w:tcPr>
                <w:p w14:paraId="712EBAFF" w14:textId="77777777" w:rsidR="002A673A" w:rsidRDefault="00687EA8">
                  <w:pPr>
                    <w:spacing w:after="0" w:line="240" w:lineRule="auto"/>
                    <w:jc w:val="right"/>
                  </w:pPr>
                  <w:r>
                    <w:rPr>
                      <w:color w:val="000000"/>
                      <w:sz w:val="22"/>
                    </w:rPr>
                    <w:t>(150,000)</w:t>
                  </w:r>
                </w:p>
              </w:tc>
            </w:tr>
            <w:tr w:rsidR="002A673A" w14:paraId="60D7E1D7" w14:textId="77777777">
              <w:trPr>
                <w:trHeight w:val="262"/>
              </w:trPr>
              <w:tc>
                <w:tcPr>
                  <w:tcW w:w="562" w:type="dxa"/>
                  <w:tcBorders>
                    <w:top w:val="nil"/>
                    <w:left w:val="single" w:sz="7" w:space="0" w:color="000000"/>
                    <w:bottom w:val="nil"/>
                    <w:right w:val="nil"/>
                  </w:tcBorders>
                  <w:tcMar>
                    <w:top w:w="39" w:type="dxa"/>
                    <w:left w:w="39" w:type="dxa"/>
                    <w:bottom w:w="39" w:type="dxa"/>
                    <w:right w:w="39" w:type="dxa"/>
                  </w:tcMar>
                </w:tcPr>
                <w:p w14:paraId="37A00AF1" w14:textId="77777777" w:rsidR="002A673A" w:rsidRDefault="00687EA8">
                  <w:pPr>
                    <w:spacing w:after="0" w:line="240" w:lineRule="auto"/>
                    <w:jc w:val="right"/>
                  </w:pPr>
                  <w:r>
                    <w:rPr>
                      <w:color w:val="000000"/>
                      <w:sz w:val="22"/>
                    </w:rPr>
                    <w:t>b.</w:t>
                  </w:r>
                </w:p>
              </w:tc>
              <w:tc>
                <w:tcPr>
                  <w:tcW w:w="3697" w:type="dxa"/>
                  <w:tcBorders>
                    <w:top w:val="nil"/>
                    <w:left w:val="nil"/>
                    <w:bottom w:val="nil"/>
                    <w:right w:val="nil"/>
                  </w:tcBorders>
                  <w:tcMar>
                    <w:top w:w="39" w:type="dxa"/>
                    <w:left w:w="39" w:type="dxa"/>
                    <w:bottom w:w="39" w:type="dxa"/>
                    <w:right w:w="39" w:type="dxa"/>
                  </w:tcMar>
                </w:tcPr>
                <w:p w14:paraId="11D099C5" w14:textId="77777777" w:rsidR="002A673A" w:rsidRDefault="00687EA8">
                  <w:pPr>
                    <w:spacing w:after="0" w:line="240" w:lineRule="auto"/>
                  </w:pPr>
                  <w:r>
                    <w:rPr>
                      <w:color w:val="000000"/>
                      <w:sz w:val="22"/>
                    </w:rPr>
                    <w:t>Pensiun 1%</w:t>
                  </w:r>
                </w:p>
              </w:tc>
              <w:tc>
                <w:tcPr>
                  <w:tcW w:w="2557" w:type="dxa"/>
                  <w:tcBorders>
                    <w:top w:val="nil"/>
                    <w:left w:val="nil"/>
                    <w:bottom w:val="nil"/>
                    <w:right w:val="single" w:sz="7" w:space="0" w:color="000000"/>
                  </w:tcBorders>
                  <w:tcMar>
                    <w:top w:w="39" w:type="dxa"/>
                    <w:left w:w="39" w:type="dxa"/>
                    <w:bottom w:w="39" w:type="dxa"/>
                    <w:right w:w="39" w:type="dxa"/>
                  </w:tcMar>
                </w:tcPr>
                <w:p w14:paraId="0AA7C25B" w14:textId="77777777" w:rsidR="002A673A" w:rsidRDefault="00687EA8">
                  <w:pPr>
                    <w:spacing w:after="0" w:line="240" w:lineRule="auto"/>
                    <w:jc w:val="right"/>
                  </w:pPr>
                  <w:r>
                    <w:rPr>
                      <w:color w:val="000000"/>
                      <w:sz w:val="22"/>
                    </w:rPr>
                    <w:t>(75,000)</w:t>
                  </w:r>
                </w:p>
              </w:tc>
            </w:tr>
            <w:tr w:rsidR="002A673A" w14:paraId="2E2F03DC" w14:textId="77777777">
              <w:trPr>
                <w:trHeight w:val="262"/>
              </w:trPr>
              <w:tc>
                <w:tcPr>
                  <w:tcW w:w="562" w:type="dxa"/>
                  <w:tcBorders>
                    <w:top w:val="nil"/>
                    <w:left w:val="single" w:sz="7" w:space="0" w:color="000000"/>
                    <w:bottom w:val="nil"/>
                    <w:right w:val="nil"/>
                  </w:tcBorders>
                  <w:tcMar>
                    <w:top w:w="39" w:type="dxa"/>
                    <w:left w:w="39" w:type="dxa"/>
                    <w:bottom w:w="39" w:type="dxa"/>
                    <w:right w:w="39" w:type="dxa"/>
                  </w:tcMar>
                </w:tcPr>
                <w:p w14:paraId="54FFEB91" w14:textId="77777777" w:rsidR="002A673A" w:rsidRDefault="00687EA8">
                  <w:pPr>
                    <w:spacing w:after="0" w:line="240" w:lineRule="auto"/>
                    <w:jc w:val="right"/>
                  </w:pPr>
                  <w:r>
                    <w:rPr>
                      <w:color w:val="000000"/>
                      <w:sz w:val="22"/>
                    </w:rPr>
                    <w:t>c.</w:t>
                  </w:r>
                </w:p>
              </w:tc>
              <w:tc>
                <w:tcPr>
                  <w:tcW w:w="3697" w:type="dxa"/>
                  <w:tcBorders>
                    <w:top w:val="nil"/>
                    <w:left w:val="nil"/>
                    <w:bottom w:val="nil"/>
                    <w:right w:val="nil"/>
                  </w:tcBorders>
                  <w:tcMar>
                    <w:top w:w="39" w:type="dxa"/>
                    <w:left w:w="39" w:type="dxa"/>
                    <w:bottom w:w="39" w:type="dxa"/>
                    <w:right w:w="39" w:type="dxa"/>
                  </w:tcMar>
                </w:tcPr>
                <w:p w14:paraId="78FCFA2E" w14:textId="77777777" w:rsidR="002A673A" w:rsidRDefault="00687EA8">
                  <w:pPr>
                    <w:spacing w:after="0" w:line="240" w:lineRule="auto"/>
                  </w:pPr>
                  <w:r>
                    <w:rPr>
                      <w:color w:val="000000"/>
                      <w:sz w:val="22"/>
                    </w:rPr>
                    <w:t>Kesehatan 1%</w:t>
                  </w:r>
                </w:p>
              </w:tc>
              <w:tc>
                <w:tcPr>
                  <w:tcW w:w="2557" w:type="dxa"/>
                  <w:tcBorders>
                    <w:top w:val="nil"/>
                    <w:left w:val="nil"/>
                    <w:bottom w:val="nil"/>
                    <w:right w:val="single" w:sz="7" w:space="0" w:color="000000"/>
                  </w:tcBorders>
                  <w:tcMar>
                    <w:top w:w="39" w:type="dxa"/>
                    <w:left w:w="39" w:type="dxa"/>
                    <w:bottom w:w="39" w:type="dxa"/>
                    <w:right w:w="39" w:type="dxa"/>
                  </w:tcMar>
                </w:tcPr>
                <w:p w14:paraId="1C16B51E" w14:textId="77777777" w:rsidR="002A673A" w:rsidRDefault="00687EA8">
                  <w:pPr>
                    <w:spacing w:after="0" w:line="240" w:lineRule="auto"/>
                    <w:jc w:val="right"/>
                  </w:pPr>
                  <w:r>
                    <w:rPr>
                      <w:color w:val="000000"/>
                      <w:sz w:val="22"/>
                    </w:rPr>
                    <w:t>(75,000)</w:t>
                  </w:r>
                </w:p>
              </w:tc>
            </w:tr>
            <w:tr w:rsidR="008C5CC6" w14:paraId="58EFE915" w14:textId="77777777" w:rsidTr="008C5CC6">
              <w:trPr>
                <w:trHeight w:val="262"/>
              </w:trPr>
              <w:tc>
                <w:tcPr>
                  <w:tcW w:w="562" w:type="dxa"/>
                  <w:gridSpan w:val="2"/>
                  <w:tcBorders>
                    <w:top w:val="nil"/>
                    <w:left w:val="single" w:sz="7" w:space="0" w:color="000000"/>
                    <w:bottom w:val="nil"/>
                    <w:right w:val="nil"/>
                  </w:tcBorders>
                  <w:shd w:val="clear" w:color="auto" w:fill="C0C0C0"/>
                  <w:tcMar>
                    <w:top w:w="39" w:type="dxa"/>
                    <w:left w:w="39" w:type="dxa"/>
                    <w:bottom w:w="39" w:type="dxa"/>
                    <w:right w:w="39" w:type="dxa"/>
                  </w:tcMar>
                </w:tcPr>
                <w:p w14:paraId="5CB3DF18" w14:textId="77777777" w:rsidR="002A673A" w:rsidRDefault="00687EA8">
                  <w:pPr>
                    <w:spacing w:after="0" w:line="240" w:lineRule="auto"/>
                  </w:pPr>
                  <w:r>
                    <w:rPr>
                      <w:b/>
                      <w:color w:val="000000"/>
                      <w:sz w:val="22"/>
                    </w:rPr>
                    <w:t>TOTAL POTONGAN</w:t>
                  </w:r>
                </w:p>
              </w:tc>
              <w:tc>
                <w:tcPr>
                  <w:tcW w:w="2557" w:type="dxa"/>
                  <w:tcBorders>
                    <w:top w:val="nil"/>
                    <w:left w:val="nil"/>
                    <w:bottom w:val="nil"/>
                    <w:right w:val="single" w:sz="7" w:space="0" w:color="000000"/>
                  </w:tcBorders>
                  <w:shd w:val="clear" w:color="auto" w:fill="C0C0C0"/>
                  <w:tcMar>
                    <w:top w:w="39" w:type="dxa"/>
                    <w:left w:w="39" w:type="dxa"/>
                    <w:bottom w:w="39" w:type="dxa"/>
                    <w:right w:w="39" w:type="dxa"/>
                  </w:tcMar>
                </w:tcPr>
                <w:p w14:paraId="7B828331" w14:textId="77777777" w:rsidR="002A673A" w:rsidRDefault="00687EA8">
                  <w:pPr>
                    <w:spacing w:after="0" w:line="240" w:lineRule="auto"/>
                    <w:jc w:val="right"/>
                  </w:pPr>
                  <w:r>
                    <w:rPr>
                      <w:color w:val="000000"/>
                      <w:sz w:val="22"/>
                    </w:rPr>
                    <w:t>(1,599,183)</w:t>
                  </w:r>
                </w:p>
              </w:tc>
            </w:tr>
            <w:tr w:rsidR="002A673A" w14:paraId="325D5F5D" w14:textId="77777777">
              <w:trPr>
                <w:trHeight w:val="262"/>
              </w:trPr>
              <w:tc>
                <w:tcPr>
                  <w:tcW w:w="562" w:type="dxa"/>
                  <w:tcBorders>
                    <w:top w:val="nil"/>
                    <w:left w:val="single" w:sz="7" w:space="0" w:color="000000"/>
                    <w:bottom w:val="nil"/>
                    <w:right w:val="nil"/>
                  </w:tcBorders>
                  <w:tcMar>
                    <w:top w:w="39" w:type="dxa"/>
                    <w:left w:w="39" w:type="dxa"/>
                    <w:bottom w:w="39" w:type="dxa"/>
                    <w:right w:w="39" w:type="dxa"/>
                  </w:tcMar>
                </w:tcPr>
                <w:p w14:paraId="06CDB541" w14:textId="77777777" w:rsidR="002A673A" w:rsidRDefault="002A673A">
                  <w:pPr>
                    <w:spacing w:after="0" w:line="240" w:lineRule="auto"/>
                  </w:pPr>
                </w:p>
              </w:tc>
              <w:tc>
                <w:tcPr>
                  <w:tcW w:w="3697" w:type="dxa"/>
                  <w:tcBorders>
                    <w:top w:val="nil"/>
                    <w:left w:val="nil"/>
                    <w:bottom w:val="nil"/>
                    <w:right w:val="nil"/>
                  </w:tcBorders>
                  <w:tcMar>
                    <w:top w:w="39" w:type="dxa"/>
                    <w:left w:w="39" w:type="dxa"/>
                    <w:bottom w:w="39" w:type="dxa"/>
                    <w:right w:w="39" w:type="dxa"/>
                  </w:tcMar>
                </w:tcPr>
                <w:p w14:paraId="1CAF444D" w14:textId="77777777" w:rsidR="002A673A" w:rsidRDefault="002A673A">
                  <w:pPr>
                    <w:spacing w:after="0" w:line="240" w:lineRule="auto"/>
                  </w:pPr>
                </w:p>
              </w:tc>
              <w:tc>
                <w:tcPr>
                  <w:tcW w:w="2557" w:type="dxa"/>
                  <w:tcBorders>
                    <w:top w:val="nil"/>
                    <w:left w:val="nil"/>
                    <w:bottom w:val="nil"/>
                    <w:right w:val="single" w:sz="7" w:space="0" w:color="000000"/>
                  </w:tcBorders>
                  <w:tcMar>
                    <w:top w:w="39" w:type="dxa"/>
                    <w:left w:w="39" w:type="dxa"/>
                    <w:bottom w:w="39" w:type="dxa"/>
                    <w:right w:w="39" w:type="dxa"/>
                  </w:tcMar>
                </w:tcPr>
                <w:p w14:paraId="0ADBEE9B" w14:textId="77777777" w:rsidR="002A673A" w:rsidRDefault="002A673A">
                  <w:pPr>
                    <w:spacing w:after="0" w:line="240" w:lineRule="auto"/>
                  </w:pPr>
                </w:p>
              </w:tc>
            </w:tr>
            <w:tr w:rsidR="008C5CC6" w14:paraId="3009BA90" w14:textId="77777777" w:rsidTr="008C5CC6">
              <w:trPr>
                <w:trHeight w:val="262"/>
              </w:trPr>
              <w:tc>
                <w:tcPr>
                  <w:tcW w:w="562" w:type="dxa"/>
                  <w:gridSpan w:val="2"/>
                  <w:tcBorders>
                    <w:top w:val="nil"/>
                    <w:left w:val="single" w:sz="7" w:space="0" w:color="000000"/>
                    <w:bottom w:val="single" w:sz="7" w:space="0" w:color="000000"/>
                    <w:right w:val="nil"/>
                  </w:tcBorders>
                  <w:shd w:val="clear" w:color="auto" w:fill="C0C0C0"/>
                  <w:tcMar>
                    <w:top w:w="39" w:type="dxa"/>
                    <w:left w:w="39" w:type="dxa"/>
                    <w:bottom w:w="39" w:type="dxa"/>
                    <w:right w:w="39" w:type="dxa"/>
                  </w:tcMar>
                </w:tcPr>
                <w:p w14:paraId="43204F52" w14:textId="77777777" w:rsidR="002A673A" w:rsidRDefault="00687EA8">
                  <w:pPr>
                    <w:spacing w:after="0" w:line="240" w:lineRule="auto"/>
                  </w:pPr>
                  <w:r>
                    <w:rPr>
                      <w:b/>
                      <w:color w:val="000000"/>
                      <w:sz w:val="22"/>
                    </w:rPr>
                    <w:t>TOTAL DITERIMA / THP</w:t>
                  </w:r>
                </w:p>
              </w:tc>
              <w:tc>
                <w:tcPr>
                  <w:tcW w:w="2557" w:type="dxa"/>
                  <w:tcBorders>
                    <w:top w:val="nil"/>
                    <w:left w:val="nil"/>
                    <w:bottom w:val="single" w:sz="7" w:space="0" w:color="000000"/>
                    <w:right w:val="single" w:sz="7" w:space="0" w:color="000000"/>
                  </w:tcBorders>
                  <w:shd w:val="clear" w:color="auto" w:fill="C0C0C0"/>
                  <w:tcMar>
                    <w:top w:w="39" w:type="dxa"/>
                    <w:left w:w="39" w:type="dxa"/>
                    <w:bottom w:w="39" w:type="dxa"/>
                    <w:right w:w="39" w:type="dxa"/>
                  </w:tcMar>
                </w:tcPr>
                <w:p w14:paraId="498FE324" w14:textId="77777777" w:rsidR="002A673A" w:rsidRDefault="00687EA8">
                  <w:pPr>
                    <w:spacing w:after="0" w:line="240" w:lineRule="auto"/>
                    <w:jc w:val="right"/>
                  </w:pPr>
                  <w:r>
                    <w:rPr>
                      <w:color w:val="000000"/>
                      <w:sz w:val="22"/>
                    </w:rPr>
                    <w:t>10,305,000</w:t>
                  </w:r>
                </w:p>
              </w:tc>
            </w:tr>
          </w:tbl>
          <w:p w14:paraId="00470207" w14:textId="77777777" w:rsidR="002A673A" w:rsidRDefault="002A673A">
            <w:pPr>
              <w:spacing w:after="0" w:line="240" w:lineRule="auto"/>
            </w:pPr>
          </w:p>
        </w:tc>
        <w:tc>
          <w:tcPr>
            <w:tcW w:w="1777" w:type="dxa"/>
          </w:tcPr>
          <w:p w14:paraId="3F25869B" w14:textId="77777777" w:rsidR="002A673A" w:rsidRDefault="002A673A">
            <w:pPr>
              <w:pStyle w:val="EmptyCellLayoutStyle"/>
              <w:spacing w:after="0" w:line="240" w:lineRule="auto"/>
            </w:pPr>
          </w:p>
        </w:tc>
        <w:tc>
          <w:tcPr>
            <w:tcW w:w="1215" w:type="dxa"/>
          </w:tcPr>
          <w:p w14:paraId="1DA9CDC4" w14:textId="77777777" w:rsidR="002A673A" w:rsidRDefault="002A673A">
            <w:pPr>
              <w:pStyle w:val="EmptyCellLayoutStyle"/>
              <w:spacing w:after="0" w:line="240" w:lineRule="auto"/>
            </w:pPr>
          </w:p>
        </w:tc>
        <w:tc>
          <w:tcPr>
            <w:tcW w:w="119" w:type="dxa"/>
          </w:tcPr>
          <w:p w14:paraId="164797D2" w14:textId="77777777" w:rsidR="002A673A" w:rsidRDefault="002A673A">
            <w:pPr>
              <w:pStyle w:val="EmptyCellLayoutStyle"/>
              <w:spacing w:after="0" w:line="240" w:lineRule="auto"/>
            </w:pPr>
          </w:p>
        </w:tc>
      </w:tr>
      <w:tr w:rsidR="002A673A" w14:paraId="28D4AE0C" w14:textId="77777777">
        <w:trPr>
          <w:trHeight w:val="345"/>
        </w:trPr>
        <w:tc>
          <w:tcPr>
            <w:tcW w:w="223" w:type="dxa"/>
          </w:tcPr>
          <w:p w14:paraId="0B81B0C8" w14:textId="77777777" w:rsidR="002A673A" w:rsidRDefault="002A673A">
            <w:pPr>
              <w:pStyle w:val="EmptyCellLayoutStyle"/>
              <w:spacing w:after="0" w:line="240" w:lineRule="auto"/>
            </w:pPr>
          </w:p>
        </w:tc>
        <w:tc>
          <w:tcPr>
            <w:tcW w:w="51" w:type="dxa"/>
          </w:tcPr>
          <w:p w14:paraId="0967A6DA" w14:textId="77777777" w:rsidR="002A673A" w:rsidRDefault="002A673A">
            <w:pPr>
              <w:pStyle w:val="EmptyCellLayoutStyle"/>
              <w:spacing w:after="0" w:line="240" w:lineRule="auto"/>
            </w:pPr>
          </w:p>
        </w:tc>
        <w:tc>
          <w:tcPr>
            <w:tcW w:w="809" w:type="dxa"/>
          </w:tcPr>
          <w:p w14:paraId="6878A387" w14:textId="77777777" w:rsidR="002A673A" w:rsidRDefault="002A673A">
            <w:pPr>
              <w:pStyle w:val="EmptyCellLayoutStyle"/>
              <w:spacing w:after="0" w:line="240" w:lineRule="auto"/>
            </w:pPr>
          </w:p>
        </w:tc>
        <w:tc>
          <w:tcPr>
            <w:tcW w:w="5475" w:type="dxa"/>
          </w:tcPr>
          <w:p w14:paraId="772663EE" w14:textId="77777777" w:rsidR="002A673A" w:rsidRDefault="002A673A">
            <w:pPr>
              <w:pStyle w:val="EmptyCellLayoutStyle"/>
              <w:spacing w:after="0" w:line="240" w:lineRule="auto"/>
            </w:pPr>
          </w:p>
        </w:tc>
        <w:tc>
          <w:tcPr>
            <w:tcW w:w="383" w:type="dxa"/>
          </w:tcPr>
          <w:p w14:paraId="16D4A543" w14:textId="77777777" w:rsidR="002A673A" w:rsidRDefault="002A673A">
            <w:pPr>
              <w:pStyle w:val="EmptyCellLayoutStyle"/>
              <w:spacing w:after="0" w:line="240" w:lineRule="auto"/>
            </w:pPr>
          </w:p>
        </w:tc>
        <w:tc>
          <w:tcPr>
            <w:tcW w:w="148" w:type="dxa"/>
          </w:tcPr>
          <w:p w14:paraId="76D4C24B" w14:textId="77777777" w:rsidR="002A673A" w:rsidRDefault="002A673A">
            <w:pPr>
              <w:pStyle w:val="EmptyCellLayoutStyle"/>
              <w:spacing w:after="0" w:line="240" w:lineRule="auto"/>
            </w:pPr>
          </w:p>
        </w:tc>
        <w:tc>
          <w:tcPr>
            <w:tcW w:w="1777" w:type="dxa"/>
          </w:tcPr>
          <w:p w14:paraId="5B2EB7F9" w14:textId="77777777" w:rsidR="002A673A" w:rsidRDefault="002A673A">
            <w:pPr>
              <w:pStyle w:val="EmptyCellLayoutStyle"/>
              <w:spacing w:after="0" w:line="240" w:lineRule="auto"/>
            </w:pPr>
          </w:p>
        </w:tc>
        <w:tc>
          <w:tcPr>
            <w:tcW w:w="1215" w:type="dxa"/>
          </w:tcPr>
          <w:p w14:paraId="2A54A7B2" w14:textId="77777777" w:rsidR="002A673A" w:rsidRDefault="002A673A">
            <w:pPr>
              <w:pStyle w:val="EmptyCellLayoutStyle"/>
              <w:spacing w:after="0" w:line="240" w:lineRule="auto"/>
            </w:pPr>
          </w:p>
        </w:tc>
        <w:tc>
          <w:tcPr>
            <w:tcW w:w="119" w:type="dxa"/>
          </w:tcPr>
          <w:p w14:paraId="0CB22225" w14:textId="77777777" w:rsidR="002A673A" w:rsidRDefault="002A673A">
            <w:pPr>
              <w:pStyle w:val="EmptyCellLayoutStyle"/>
              <w:spacing w:after="0" w:line="240" w:lineRule="auto"/>
            </w:pPr>
          </w:p>
        </w:tc>
      </w:tr>
      <w:tr w:rsidR="008C5CC6" w14:paraId="62F9E132" w14:textId="77777777" w:rsidTr="008C5CC6">
        <w:tc>
          <w:tcPr>
            <w:tcW w:w="223" w:type="dxa"/>
          </w:tcPr>
          <w:p w14:paraId="0225DC94" w14:textId="77777777" w:rsidR="002A673A" w:rsidRDefault="002A673A">
            <w:pPr>
              <w:pStyle w:val="EmptyCellLayoutStyle"/>
              <w:spacing w:after="0" w:line="240" w:lineRule="auto"/>
            </w:pPr>
          </w:p>
        </w:tc>
        <w:tc>
          <w:tcPr>
            <w:tcW w:w="51" w:type="dxa"/>
            <w:gridSpan w:val="7"/>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97"/>
              <w:gridCol w:w="412"/>
              <w:gridCol w:w="3231"/>
              <w:gridCol w:w="5818"/>
            </w:tblGrid>
            <w:tr w:rsidR="008C5CC6" w14:paraId="698D295F" w14:textId="77777777" w:rsidTr="008C5CC6">
              <w:trPr>
                <w:trHeight w:val="262"/>
              </w:trPr>
              <w:tc>
                <w:tcPr>
                  <w:tcW w:w="397" w:type="dxa"/>
                  <w:gridSpan w:val="4"/>
                  <w:tcBorders>
                    <w:top w:val="nil"/>
                    <w:left w:val="nil"/>
                    <w:bottom w:val="nil"/>
                    <w:right w:val="nil"/>
                  </w:tcBorders>
                  <w:tcMar>
                    <w:top w:w="39" w:type="dxa"/>
                    <w:left w:w="39" w:type="dxa"/>
                    <w:bottom w:w="39" w:type="dxa"/>
                    <w:right w:w="39" w:type="dxa"/>
                  </w:tcMar>
                </w:tcPr>
                <w:p w14:paraId="018BC18F" w14:textId="77777777" w:rsidR="002A673A" w:rsidRDefault="00687EA8">
                  <w:pPr>
                    <w:spacing w:after="0" w:line="240" w:lineRule="auto"/>
                  </w:pPr>
                  <w:commentRangeStart w:id="3"/>
                  <w:r>
                    <w:rPr>
                      <w:color w:val="000000"/>
                      <w:sz w:val="24"/>
                    </w:rPr>
                    <w:t xml:space="preserve">Rincian gaji diatas telah diinformasikan detail terkait: </w:t>
                  </w:r>
                  <w:commentRangeEnd w:id="3"/>
                  <w:r>
                    <w:rPr>
                      <w:rStyle w:val="CommentReference"/>
                    </w:rPr>
                    <w:commentReference w:id="3"/>
                  </w:r>
                </w:p>
              </w:tc>
            </w:tr>
            <w:tr w:rsidR="008C5CC6" w14:paraId="294C0D02" w14:textId="77777777" w:rsidTr="008C5CC6">
              <w:trPr>
                <w:trHeight w:val="262"/>
              </w:trPr>
              <w:tc>
                <w:tcPr>
                  <w:tcW w:w="397" w:type="dxa"/>
                  <w:gridSpan w:val="4"/>
                  <w:tcBorders>
                    <w:top w:val="nil"/>
                    <w:left w:val="nil"/>
                    <w:bottom w:val="nil"/>
                    <w:right w:val="nil"/>
                  </w:tcBorders>
                  <w:tcMar>
                    <w:top w:w="39" w:type="dxa"/>
                    <w:left w:w="39" w:type="dxa"/>
                    <w:bottom w:w="39" w:type="dxa"/>
                    <w:right w:w="39" w:type="dxa"/>
                  </w:tcMar>
                </w:tcPr>
                <w:p w14:paraId="6779089B" w14:textId="77777777" w:rsidR="002A673A" w:rsidRDefault="002A673A">
                  <w:pPr>
                    <w:spacing w:after="0" w:line="240" w:lineRule="auto"/>
                  </w:pPr>
                </w:p>
              </w:tc>
            </w:tr>
            <w:tr w:rsidR="008C5CC6" w14:paraId="030B55F8" w14:textId="77777777" w:rsidTr="008C5CC6">
              <w:trPr>
                <w:trHeight w:val="1402"/>
              </w:trPr>
              <w:tc>
                <w:tcPr>
                  <w:tcW w:w="397" w:type="dxa"/>
                  <w:tcBorders>
                    <w:top w:val="nil"/>
                    <w:left w:val="nil"/>
                    <w:bottom w:val="nil"/>
                    <w:right w:val="nil"/>
                  </w:tcBorders>
                  <w:tcMar>
                    <w:top w:w="39" w:type="dxa"/>
                    <w:left w:w="39" w:type="dxa"/>
                    <w:bottom w:w="39" w:type="dxa"/>
                    <w:right w:w="39" w:type="dxa"/>
                  </w:tcMar>
                </w:tcPr>
                <w:p w14:paraId="659BD260" w14:textId="77777777" w:rsidR="002A673A" w:rsidRDefault="00687EA8">
                  <w:pPr>
                    <w:spacing w:after="0" w:line="240" w:lineRule="auto"/>
                  </w:pPr>
                  <w:r>
                    <w:rPr>
                      <w:color w:val="000000"/>
                      <w:sz w:val="22"/>
                    </w:rPr>
                    <w:lastRenderedPageBreak/>
                    <w:t>1.</w:t>
                  </w:r>
                </w:p>
              </w:tc>
              <w:tc>
                <w:tcPr>
                  <w:tcW w:w="412" w:type="dxa"/>
                  <w:gridSpan w:val="3"/>
                  <w:tcBorders>
                    <w:top w:val="nil"/>
                    <w:left w:val="nil"/>
                    <w:bottom w:val="nil"/>
                    <w:right w:val="nil"/>
                  </w:tcBorders>
                  <w:tcMar>
                    <w:top w:w="39" w:type="dxa"/>
                    <w:left w:w="39" w:type="dxa"/>
                    <w:bottom w:w="39" w:type="dxa"/>
                    <w:right w:w="39" w:type="dxa"/>
                  </w:tcMar>
                </w:tcPr>
                <w:p w14:paraId="25E2A61C" w14:textId="77777777" w:rsidR="002A673A" w:rsidRDefault="00687EA8">
                  <w:pPr>
                    <w:spacing w:after="0" w:line="240" w:lineRule="auto"/>
                  </w:pPr>
                  <w:r>
                    <w:rPr>
                      <w:color w:val="000000"/>
                      <w:sz w:val="22"/>
                    </w:rPr>
                    <w:t>Upah: disebut juga gaji adalah suatu penerimaan sebagai imbalan dari perusahaan kepada Pegawai Tetap untuk sesuatu pekerjaan atau jasa yang telah atau akan dilakukan, dinyatakan atau dinilai dalam bentuk   uang   yang ditetapkan menurut suatu persetujuan a</w:t>
                  </w:r>
                  <w:r>
                    <w:rPr>
                      <w:color w:val="000000"/>
                      <w:sz w:val="22"/>
                    </w:rPr>
                    <w:t xml:space="preserve">tau peraturan perundang–undangan dan dibayarkan atas dasar suatu perjanjian kerja antara Perusahaan dan Pegawai Tetap, yang terdiri dari Gaji Pokok dan Tunjangan Tetap. </w:t>
                  </w:r>
                </w:p>
              </w:tc>
            </w:tr>
            <w:tr w:rsidR="008C5CC6" w14:paraId="661881B6" w14:textId="77777777" w:rsidTr="008C5CC6">
              <w:trPr>
                <w:trHeight w:val="817"/>
              </w:trPr>
              <w:tc>
                <w:tcPr>
                  <w:tcW w:w="397" w:type="dxa"/>
                  <w:tcBorders>
                    <w:top w:val="nil"/>
                    <w:left w:val="nil"/>
                    <w:bottom w:val="nil"/>
                    <w:right w:val="nil"/>
                  </w:tcBorders>
                  <w:tcMar>
                    <w:top w:w="39" w:type="dxa"/>
                    <w:left w:w="39" w:type="dxa"/>
                    <w:bottom w:w="39" w:type="dxa"/>
                    <w:right w:w="39" w:type="dxa"/>
                  </w:tcMar>
                </w:tcPr>
                <w:p w14:paraId="64EDBDBE" w14:textId="77777777" w:rsidR="002A673A" w:rsidRDefault="00687EA8">
                  <w:pPr>
                    <w:spacing w:after="0" w:line="240" w:lineRule="auto"/>
                  </w:pPr>
                  <w:r>
                    <w:rPr>
                      <w:color w:val="000000"/>
                      <w:sz w:val="22"/>
                    </w:rPr>
                    <w:t>2</w:t>
                  </w:r>
                </w:p>
              </w:tc>
              <w:tc>
                <w:tcPr>
                  <w:tcW w:w="412" w:type="dxa"/>
                  <w:gridSpan w:val="3"/>
                  <w:tcBorders>
                    <w:top w:val="nil"/>
                    <w:left w:val="nil"/>
                    <w:bottom w:val="nil"/>
                    <w:right w:val="nil"/>
                  </w:tcBorders>
                  <w:tcMar>
                    <w:top w:w="39" w:type="dxa"/>
                    <w:left w:w="39" w:type="dxa"/>
                    <w:bottom w:w="39" w:type="dxa"/>
                    <w:right w:w="39" w:type="dxa"/>
                  </w:tcMar>
                </w:tcPr>
                <w:p w14:paraId="0F951A24" w14:textId="77777777" w:rsidR="002A673A" w:rsidRDefault="00687EA8">
                  <w:pPr>
                    <w:spacing w:after="0" w:line="240" w:lineRule="auto"/>
                  </w:pPr>
                  <w:r>
                    <w:rPr>
                      <w:color w:val="000000"/>
                      <w:sz w:val="22"/>
                    </w:rPr>
                    <w:t>Upah Pokok: disebut juga gaji pokok adalah gaji yang dibayarkan berdasarkan penggolongan jabatan dan skala gaji yang berpedoman pada pengetahuan, ketrampilan, pengalaman, dan tanggung jawab setiap Pegawai Tetap.</w:t>
                  </w:r>
                </w:p>
              </w:tc>
            </w:tr>
            <w:tr w:rsidR="008C5CC6" w14:paraId="56C3E872" w14:textId="77777777" w:rsidTr="008C5CC6">
              <w:trPr>
                <w:trHeight w:val="802"/>
              </w:trPr>
              <w:tc>
                <w:tcPr>
                  <w:tcW w:w="397" w:type="dxa"/>
                  <w:tcBorders>
                    <w:top w:val="nil"/>
                    <w:left w:val="nil"/>
                    <w:bottom w:val="nil"/>
                    <w:right w:val="nil"/>
                  </w:tcBorders>
                  <w:tcMar>
                    <w:top w:w="39" w:type="dxa"/>
                    <w:left w:w="39" w:type="dxa"/>
                    <w:bottom w:w="39" w:type="dxa"/>
                    <w:right w:w="39" w:type="dxa"/>
                  </w:tcMar>
                </w:tcPr>
                <w:p w14:paraId="55350A84" w14:textId="77777777" w:rsidR="002A673A" w:rsidRDefault="00687EA8">
                  <w:pPr>
                    <w:spacing w:after="0" w:line="240" w:lineRule="auto"/>
                  </w:pPr>
                  <w:r>
                    <w:rPr>
                      <w:color w:val="000000"/>
                      <w:sz w:val="22"/>
                    </w:rPr>
                    <w:t>3.</w:t>
                  </w:r>
                </w:p>
              </w:tc>
              <w:tc>
                <w:tcPr>
                  <w:tcW w:w="412" w:type="dxa"/>
                  <w:gridSpan w:val="3"/>
                  <w:tcBorders>
                    <w:top w:val="nil"/>
                    <w:left w:val="nil"/>
                    <w:bottom w:val="nil"/>
                    <w:right w:val="nil"/>
                  </w:tcBorders>
                  <w:tcMar>
                    <w:top w:w="39" w:type="dxa"/>
                    <w:left w:w="39" w:type="dxa"/>
                    <w:bottom w:w="39" w:type="dxa"/>
                    <w:right w:w="39" w:type="dxa"/>
                  </w:tcMar>
                </w:tcPr>
                <w:p w14:paraId="6EE15D44" w14:textId="77777777" w:rsidR="002A673A" w:rsidRDefault="00687EA8">
                  <w:pPr>
                    <w:spacing w:after="0" w:line="240" w:lineRule="auto"/>
                  </w:pPr>
                  <w:r>
                    <w:rPr>
                      <w:color w:val="000000"/>
                      <w:sz w:val="22"/>
                    </w:rPr>
                    <w:t>Tunjangan Tetap: Merupakan tunjangan yang dibayarkan sebagai bentuk kompensasi atas tugas dan tanggung jawab yang diberikan Perusahaan kepada Pegawai Tetap secara tetap per bulan dengan tidak mempertimbangkan kehadiran.</w:t>
                  </w:r>
                </w:p>
              </w:tc>
            </w:tr>
            <w:tr w:rsidR="008C5CC6" w14:paraId="598E31AB" w14:textId="77777777" w:rsidTr="008C5CC6">
              <w:trPr>
                <w:trHeight w:val="728"/>
              </w:trPr>
              <w:tc>
                <w:tcPr>
                  <w:tcW w:w="397" w:type="dxa"/>
                  <w:tcBorders>
                    <w:top w:val="nil"/>
                    <w:left w:val="nil"/>
                    <w:bottom w:val="nil"/>
                    <w:right w:val="nil"/>
                  </w:tcBorders>
                  <w:tcMar>
                    <w:top w:w="39" w:type="dxa"/>
                    <w:left w:w="39" w:type="dxa"/>
                    <w:bottom w:w="39" w:type="dxa"/>
                    <w:right w:w="39" w:type="dxa"/>
                  </w:tcMar>
                </w:tcPr>
                <w:p w14:paraId="34B9493D" w14:textId="77777777" w:rsidR="002A673A" w:rsidRDefault="00687EA8">
                  <w:pPr>
                    <w:spacing w:after="0" w:line="240" w:lineRule="auto"/>
                  </w:pPr>
                  <w:r>
                    <w:rPr>
                      <w:color w:val="000000"/>
                      <w:sz w:val="22"/>
                    </w:rPr>
                    <w:t>4.</w:t>
                  </w:r>
                </w:p>
              </w:tc>
              <w:tc>
                <w:tcPr>
                  <w:tcW w:w="412" w:type="dxa"/>
                  <w:gridSpan w:val="3"/>
                  <w:tcBorders>
                    <w:top w:val="nil"/>
                    <w:left w:val="nil"/>
                    <w:bottom w:val="nil"/>
                    <w:right w:val="nil"/>
                  </w:tcBorders>
                  <w:tcMar>
                    <w:top w:w="39" w:type="dxa"/>
                    <w:left w:w="39" w:type="dxa"/>
                    <w:bottom w:w="39" w:type="dxa"/>
                    <w:right w:w="39" w:type="dxa"/>
                  </w:tcMar>
                </w:tcPr>
                <w:p w14:paraId="433B6B3F" w14:textId="77777777" w:rsidR="002A673A" w:rsidRDefault="00687EA8">
                  <w:pPr>
                    <w:spacing w:after="0" w:line="240" w:lineRule="auto"/>
                  </w:pPr>
                  <w:r>
                    <w:rPr>
                      <w:color w:val="000000"/>
                      <w:sz w:val="22"/>
                    </w:rPr>
                    <w:t>Honorarium: Adalah Upah yang d</w:t>
                  </w:r>
                  <w:r>
                    <w:rPr>
                      <w:color w:val="000000"/>
                      <w:sz w:val="22"/>
                    </w:rPr>
                    <w:t>ibayarkan berdasarkan penggolongan jabatan dan skala gaji yang berpedoman pada pengetahuan, ketrampilan, pengalaman, dan tanggung jawab setiap Pegawai Tidak Tetap.</w:t>
                  </w:r>
                </w:p>
              </w:tc>
            </w:tr>
            <w:tr w:rsidR="008C5CC6" w14:paraId="207491BA" w14:textId="77777777" w:rsidTr="008C5CC6">
              <w:trPr>
                <w:trHeight w:val="832"/>
              </w:trPr>
              <w:tc>
                <w:tcPr>
                  <w:tcW w:w="397" w:type="dxa"/>
                  <w:tcBorders>
                    <w:top w:val="nil"/>
                    <w:left w:val="nil"/>
                    <w:bottom w:val="nil"/>
                    <w:right w:val="nil"/>
                  </w:tcBorders>
                  <w:tcMar>
                    <w:top w:w="39" w:type="dxa"/>
                    <w:left w:w="39" w:type="dxa"/>
                    <w:bottom w:w="39" w:type="dxa"/>
                    <w:right w:w="39" w:type="dxa"/>
                  </w:tcMar>
                </w:tcPr>
                <w:p w14:paraId="3F144889" w14:textId="77777777" w:rsidR="002A673A" w:rsidRDefault="00687EA8">
                  <w:pPr>
                    <w:spacing w:after="0" w:line="240" w:lineRule="auto"/>
                  </w:pPr>
                  <w:r>
                    <w:rPr>
                      <w:color w:val="000000"/>
                      <w:sz w:val="22"/>
                    </w:rPr>
                    <w:t>5.</w:t>
                  </w:r>
                </w:p>
              </w:tc>
              <w:tc>
                <w:tcPr>
                  <w:tcW w:w="412" w:type="dxa"/>
                  <w:gridSpan w:val="3"/>
                  <w:tcBorders>
                    <w:top w:val="nil"/>
                    <w:left w:val="nil"/>
                    <w:bottom w:val="nil"/>
                    <w:right w:val="nil"/>
                  </w:tcBorders>
                  <w:tcMar>
                    <w:top w:w="39" w:type="dxa"/>
                    <w:left w:w="39" w:type="dxa"/>
                    <w:bottom w:w="39" w:type="dxa"/>
                    <w:right w:w="39" w:type="dxa"/>
                  </w:tcMar>
                </w:tcPr>
                <w:p w14:paraId="082F7A54" w14:textId="77777777" w:rsidR="002A673A" w:rsidRDefault="00687EA8">
                  <w:pPr>
                    <w:spacing w:after="0" w:line="240" w:lineRule="auto"/>
                  </w:pPr>
                  <w:r>
                    <w:rPr>
                      <w:color w:val="000000"/>
                      <w:sz w:val="22"/>
                    </w:rPr>
                    <w:t>Tunjangan Tidak Tetap: Merupakan tunjangan yang dibayarkan Perusahaan sebagai bentuk bantuan Perusahaan kepada Pegawai untuk kebutuhan yang berkaitan dengan pekerjaan di kantor dengan mempertimbangkan kehadiran dan / atau prestasi kerja.</w:t>
                  </w:r>
                </w:p>
              </w:tc>
            </w:tr>
            <w:tr w:rsidR="008C5CC6" w14:paraId="48D5CBC8" w14:textId="77777777" w:rsidTr="008C5CC6">
              <w:trPr>
                <w:trHeight w:val="487"/>
              </w:trPr>
              <w:tc>
                <w:tcPr>
                  <w:tcW w:w="397" w:type="dxa"/>
                  <w:tcBorders>
                    <w:top w:val="nil"/>
                    <w:left w:val="nil"/>
                    <w:bottom w:val="nil"/>
                    <w:right w:val="nil"/>
                  </w:tcBorders>
                  <w:tcMar>
                    <w:top w:w="39" w:type="dxa"/>
                    <w:left w:w="39" w:type="dxa"/>
                    <w:bottom w:w="39" w:type="dxa"/>
                    <w:right w:w="39" w:type="dxa"/>
                  </w:tcMar>
                </w:tcPr>
                <w:p w14:paraId="330762AA" w14:textId="77777777" w:rsidR="002A673A" w:rsidRDefault="00687EA8">
                  <w:pPr>
                    <w:spacing w:after="0" w:line="240" w:lineRule="auto"/>
                  </w:pPr>
                  <w:r>
                    <w:rPr>
                      <w:color w:val="000000"/>
                      <w:sz w:val="22"/>
                    </w:rPr>
                    <w:t>6.</w:t>
                  </w:r>
                </w:p>
              </w:tc>
              <w:tc>
                <w:tcPr>
                  <w:tcW w:w="412" w:type="dxa"/>
                  <w:gridSpan w:val="3"/>
                  <w:tcBorders>
                    <w:top w:val="nil"/>
                    <w:left w:val="nil"/>
                    <w:bottom w:val="nil"/>
                    <w:right w:val="nil"/>
                  </w:tcBorders>
                  <w:tcMar>
                    <w:top w:w="39" w:type="dxa"/>
                    <w:left w:w="39" w:type="dxa"/>
                    <w:bottom w:w="39" w:type="dxa"/>
                    <w:right w:w="39" w:type="dxa"/>
                  </w:tcMar>
                </w:tcPr>
                <w:p w14:paraId="3D60E248" w14:textId="77777777" w:rsidR="002A673A" w:rsidRDefault="00687EA8">
                  <w:pPr>
                    <w:spacing w:after="0" w:line="240" w:lineRule="auto"/>
                  </w:pPr>
                  <w:r>
                    <w:rPr>
                      <w:color w:val="000000"/>
                      <w:sz w:val="22"/>
                    </w:rPr>
                    <w:t>Tunjangan Operasional adalah Tunjangan yang diberikan kepada tenaga penjualan. Besaran tunjangan operasional sesuai ketentuan Perusahaan.</w:t>
                  </w:r>
                </w:p>
              </w:tc>
            </w:tr>
            <w:tr w:rsidR="008C5CC6" w14:paraId="2ACFCEE4" w14:textId="77777777" w:rsidTr="008C5CC6">
              <w:trPr>
                <w:trHeight w:val="1102"/>
              </w:trPr>
              <w:tc>
                <w:tcPr>
                  <w:tcW w:w="397" w:type="dxa"/>
                  <w:tcBorders>
                    <w:top w:val="nil"/>
                    <w:left w:val="nil"/>
                    <w:bottom w:val="nil"/>
                    <w:right w:val="nil"/>
                  </w:tcBorders>
                  <w:tcMar>
                    <w:top w:w="39" w:type="dxa"/>
                    <w:left w:w="39" w:type="dxa"/>
                    <w:bottom w:w="39" w:type="dxa"/>
                    <w:right w:w="39" w:type="dxa"/>
                  </w:tcMar>
                </w:tcPr>
                <w:p w14:paraId="4CF79983" w14:textId="77777777" w:rsidR="002A673A" w:rsidRDefault="00687EA8">
                  <w:pPr>
                    <w:spacing w:after="0" w:line="240" w:lineRule="auto"/>
                  </w:pPr>
                  <w:r>
                    <w:rPr>
                      <w:color w:val="000000"/>
                      <w:sz w:val="22"/>
                    </w:rPr>
                    <w:t>7.</w:t>
                  </w:r>
                </w:p>
              </w:tc>
              <w:tc>
                <w:tcPr>
                  <w:tcW w:w="412" w:type="dxa"/>
                  <w:gridSpan w:val="3"/>
                  <w:tcBorders>
                    <w:top w:val="nil"/>
                    <w:left w:val="nil"/>
                    <w:bottom w:val="nil"/>
                    <w:right w:val="nil"/>
                  </w:tcBorders>
                  <w:tcMar>
                    <w:top w:w="39" w:type="dxa"/>
                    <w:left w:w="39" w:type="dxa"/>
                    <w:bottom w:w="39" w:type="dxa"/>
                    <w:right w:w="39" w:type="dxa"/>
                  </w:tcMar>
                </w:tcPr>
                <w:p w14:paraId="51C918F8" w14:textId="77777777" w:rsidR="002A673A" w:rsidRDefault="00687EA8">
                  <w:pPr>
                    <w:spacing w:after="0" w:line="240" w:lineRule="auto"/>
                  </w:pPr>
                  <w:r>
                    <w:rPr>
                      <w:color w:val="000000"/>
                      <w:sz w:val="22"/>
                    </w:rPr>
                    <w:t>Gaji / Honorarium adalah suatu penerimaan sebagai imbalan dari Perusahaan kepada pegawai untuk sesuatu pekerjaan</w:t>
                  </w:r>
                  <w:r>
                    <w:rPr>
                      <w:color w:val="000000"/>
                      <w:sz w:val="22"/>
                    </w:rPr>
                    <w:t xml:space="preserve"> atau jasa yang telah atau akan dilakukan, dinyatakan atan dinilai dalam bentuk uang yang ditetapkan menurut suatu persetujuan atau peraturan perundang – undangan dan dibayarkan atas dasar suatu perjanjian kerja antara perusahaan dan pegawai . (PKB Pasal 2</w:t>
                  </w:r>
                  <w:r>
                    <w:rPr>
                      <w:color w:val="000000"/>
                      <w:sz w:val="22"/>
                    </w:rPr>
                    <w:t>5 tentang Penggajian Ayat 1)</w:t>
                  </w:r>
                </w:p>
              </w:tc>
            </w:tr>
            <w:tr w:rsidR="008C5CC6" w14:paraId="5376E291" w14:textId="77777777" w:rsidTr="008C5CC6">
              <w:trPr>
                <w:trHeight w:val="3442"/>
              </w:trPr>
              <w:tc>
                <w:tcPr>
                  <w:tcW w:w="397" w:type="dxa"/>
                  <w:tcBorders>
                    <w:top w:val="nil"/>
                    <w:left w:val="nil"/>
                    <w:bottom w:val="nil"/>
                    <w:right w:val="nil"/>
                  </w:tcBorders>
                  <w:tcMar>
                    <w:top w:w="39" w:type="dxa"/>
                    <w:left w:w="39" w:type="dxa"/>
                    <w:bottom w:w="39" w:type="dxa"/>
                    <w:right w:w="39" w:type="dxa"/>
                  </w:tcMar>
                </w:tcPr>
                <w:p w14:paraId="0140D0C8" w14:textId="77777777" w:rsidR="002A673A" w:rsidRDefault="00687EA8">
                  <w:pPr>
                    <w:spacing w:after="0" w:line="240" w:lineRule="auto"/>
                  </w:pPr>
                  <w:r>
                    <w:rPr>
                      <w:color w:val="000000"/>
                      <w:sz w:val="22"/>
                    </w:rPr>
                    <w:t>8.</w:t>
                  </w:r>
                </w:p>
              </w:tc>
              <w:tc>
                <w:tcPr>
                  <w:tcW w:w="412" w:type="dxa"/>
                  <w:gridSpan w:val="3"/>
                  <w:tcBorders>
                    <w:top w:val="nil"/>
                    <w:left w:val="nil"/>
                    <w:bottom w:val="nil"/>
                    <w:right w:val="nil"/>
                  </w:tcBorders>
                  <w:tcMar>
                    <w:top w:w="39" w:type="dxa"/>
                    <w:left w:w="39" w:type="dxa"/>
                    <w:bottom w:w="39" w:type="dxa"/>
                    <w:right w:w="39" w:type="dxa"/>
                  </w:tcMar>
                </w:tcPr>
                <w:p w14:paraId="2E9634DE" w14:textId="77777777" w:rsidR="002A673A" w:rsidRDefault="00687EA8">
                  <w:pPr>
                    <w:spacing w:after="0" w:line="240" w:lineRule="auto"/>
                  </w:pPr>
                  <w:r>
                    <w:rPr>
                      <w:color w:val="000000"/>
                      <w:sz w:val="22"/>
                    </w:rPr>
                    <w:t xml:space="preserve">THP adalah  yang diterima setelah ditambahkan tunjangan – tunjangan dan dipotong iuran wajib pegawai. Potongan iuran yang dimaksud adalah : </w:t>
                  </w:r>
                  <w:r>
                    <w:rPr>
                      <w:color w:val="000000"/>
                      <w:sz w:val="22"/>
                    </w:rPr>
                    <w:br/>
                  </w:r>
                  <w:r>
                    <w:rPr>
                      <w:color w:val="000000"/>
                      <w:sz w:val="22"/>
                    </w:rPr>
                    <w:t>a. JKK adalah Jaminan Kecelakaan Kerja (Perusahaan sebesar 0.24% dari gaji / honorarium)</w:t>
                  </w:r>
                  <w:r>
                    <w:rPr>
                      <w:color w:val="000000"/>
                      <w:sz w:val="22"/>
                    </w:rPr>
                    <w:br/>
                    <w:t>b. JKM adalah Jaminan Kematian (Perusahaan sebesar 0.3% dari gaji / honorarium)</w:t>
                  </w:r>
                  <w:r>
                    <w:rPr>
                      <w:color w:val="000000"/>
                      <w:sz w:val="22"/>
                    </w:rPr>
                    <w:br/>
                    <w:t>c. JHT adalah Jaminan Hari Tua (Perusahaan sebesar 3.7% dan Pegawai 2% dari gaji / hono</w:t>
                  </w:r>
                  <w:r>
                    <w:rPr>
                      <w:color w:val="000000"/>
                      <w:sz w:val="22"/>
                    </w:rPr>
                    <w:t>rarium)</w:t>
                  </w:r>
                  <w:r>
                    <w:rPr>
                      <w:color w:val="000000"/>
                      <w:sz w:val="22"/>
                    </w:rPr>
                    <w:br/>
                    <w:t>d. JP adalah Jaminan Pensiun (Perusahaan sebesar 2% dan Pegawai 1% dari gaji / honorarium)</w:t>
                  </w:r>
                  <w:r>
                    <w:rPr>
                      <w:color w:val="000000"/>
                      <w:sz w:val="22"/>
                    </w:rPr>
                    <w:br/>
                    <w:t>e. BPJS Kesehatan adalah Asuransi Kesehatan yang dikelola pemerintah untuk jaminan rawat inap dan rawat jalan (Perusahaan sebesar 4% dan Pegawai 1% dari gaji</w:t>
                  </w:r>
                  <w:r>
                    <w:rPr>
                      <w:color w:val="000000"/>
                      <w:sz w:val="22"/>
                    </w:rPr>
                    <w:t xml:space="preserve"> / honorarium)</w:t>
                  </w:r>
                  <w:r>
                    <w:rPr>
                      <w:color w:val="000000"/>
                      <w:sz w:val="22"/>
                    </w:rPr>
                    <w:br/>
                    <w:t>f. Pajak Penghasilan</w:t>
                  </w:r>
                  <w:r>
                    <w:rPr>
                      <w:color w:val="000000"/>
                      <w:sz w:val="22"/>
                    </w:rPr>
                    <w:br/>
                    <w:t>g. Koperasi jika ada</w:t>
                  </w:r>
                  <w:r>
                    <w:rPr>
                      <w:color w:val="000000"/>
                      <w:sz w:val="22"/>
                    </w:rPr>
                    <w:br/>
                    <w:t>h. Lain lain jika ada</w:t>
                  </w:r>
                  <w:r>
                    <w:rPr>
                      <w:color w:val="000000"/>
                      <w:sz w:val="22"/>
                    </w:rPr>
                    <w:br/>
                    <w:t xml:space="preserve">THP yang diterima telah dipotong pajak (Pajak ditanggung Perusahaan), pegawai yang join di tanggal 20 keatas akan dirapelkan pembayaran THPnya pada tanggal 28 bulan berikutnya. </w:t>
                  </w:r>
                  <w:r>
                    <w:rPr>
                      <w:color w:val="000000"/>
                      <w:sz w:val="22"/>
                    </w:rPr>
                    <w:br/>
                  </w:r>
                </w:p>
              </w:tc>
            </w:tr>
            <w:tr w:rsidR="008C5CC6" w14:paraId="7CB287F1" w14:textId="77777777" w:rsidTr="008C5CC6">
              <w:trPr>
                <w:trHeight w:val="886"/>
              </w:trPr>
              <w:tc>
                <w:tcPr>
                  <w:tcW w:w="397" w:type="dxa"/>
                  <w:tcBorders>
                    <w:top w:val="nil"/>
                    <w:left w:val="nil"/>
                    <w:bottom w:val="nil"/>
                    <w:right w:val="nil"/>
                  </w:tcBorders>
                  <w:tcMar>
                    <w:top w:w="0" w:type="dxa"/>
                    <w:left w:w="39" w:type="dxa"/>
                    <w:bottom w:w="39" w:type="dxa"/>
                    <w:right w:w="39" w:type="dxa"/>
                  </w:tcMar>
                </w:tcPr>
                <w:p w14:paraId="12DEC9AE" w14:textId="77777777" w:rsidR="002A673A" w:rsidRDefault="00687EA8">
                  <w:pPr>
                    <w:spacing w:after="0" w:line="240" w:lineRule="auto"/>
                  </w:pPr>
                  <w:r>
                    <w:rPr>
                      <w:color w:val="000000"/>
                      <w:sz w:val="22"/>
                    </w:rPr>
                    <w:t>9.</w:t>
                  </w:r>
                </w:p>
              </w:tc>
              <w:tc>
                <w:tcPr>
                  <w:tcW w:w="412" w:type="dxa"/>
                  <w:gridSpan w:val="3"/>
                  <w:tcBorders>
                    <w:top w:val="nil"/>
                    <w:left w:val="nil"/>
                    <w:bottom w:val="nil"/>
                    <w:right w:val="nil"/>
                  </w:tcBorders>
                  <w:tcMar>
                    <w:top w:w="0" w:type="dxa"/>
                    <w:left w:w="39" w:type="dxa"/>
                    <w:bottom w:w="39" w:type="dxa"/>
                    <w:right w:w="39" w:type="dxa"/>
                  </w:tcMar>
                </w:tcPr>
                <w:p w14:paraId="07EBD0B6" w14:textId="77777777" w:rsidR="002A673A" w:rsidRDefault="00687EA8">
                  <w:pPr>
                    <w:spacing w:after="0" w:line="240" w:lineRule="auto"/>
                  </w:pPr>
                  <w:r>
                    <w:rPr>
                      <w:color w:val="000000"/>
                      <w:sz w:val="22"/>
                    </w:rPr>
                    <w:t xml:space="preserve">Pekerjaan yang dilakukan lebih dari 8 (delapan ) Jam sehari dan 40 (empat puluh) jam seminggu adalah sebagai kerja lembur, Periode Perhitungan Lembur dimulai tgl 16 bln berjalan hingga tgl 15 bln berikutnya. Adapun ketentuan perhitungan upah lembur sbb: </w:t>
                  </w:r>
                </w:p>
              </w:tc>
            </w:tr>
            <w:tr w:rsidR="008C5CC6" w14:paraId="70A049AC" w14:textId="77777777" w:rsidTr="008C5CC6">
              <w:trPr>
                <w:trHeight w:val="301"/>
              </w:trPr>
              <w:tc>
                <w:tcPr>
                  <w:tcW w:w="397" w:type="dxa"/>
                  <w:tcBorders>
                    <w:top w:val="nil"/>
                    <w:left w:val="nil"/>
                    <w:bottom w:val="nil"/>
                    <w:right w:val="nil"/>
                  </w:tcBorders>
                  <w:tcMar>
                    <w:top w:w="0" w:type="dxa"/>
                    <w:left w:w="39" w:type="dxa"/>
                    <w:bottom w:w="39" w:type="dxa"/>
                    <w:right w:w="39" w:type="dxa"/>
                  </w:tcMar>
                </w:tcPr>
                <w:p w14:paraId="681620BC" w14:textId="77777777" w:rsidR="002A673A" w:rsidRDefault="002A673A">
                  <w:pPr>
                    <w:spacing w:after="0" w:line="240" w:lineRule="auto"/>
                  </w:pPr>
                </w:p>
              </w:tc>
              <w:tc>
                <w:tcPr>
                  <w:tcW w:w="412" w:type="dxa"/>
                  <w:tcBorders>
                    <w:top w:val="nil"/>
                    <w:left w:val="nil"/>
                    <w:bottom w:val="nil"/>
                    <w:right w:val="nil"/>
                  </w:tcBorders>
                  <w:tcMar>
                    <w:top w:w="0" w:type="dxa"/>
                    <w:left w:w="39" w:type="dxa"/>
                    <w:bottom w:w="39" w:type="dxa"/>
                    <w:right w:w="39" w:type="dxa"/>
                  </w:tcMar>
                </w:tcPr>
                <w:p w14:paraId="33F2B3A0" w14:textId="77777777" w:rsidR="002A673A" w:rsidRDefault="00687EA8">
                  <w:pPr>
                    <w:spacing w:after="0" w:line="240" w:lineRule="auto"/>
                    <w:jc w:val="center"/>
                  </w:pPr>
                  <w:r>
                    <w:rPr>
                      <w:color w:val="000000"/>
                      <w:sz w:val="22"/>
                    </w:rPr>
                    <w:t>a.</w:t>
                  </w:r>
                </w:p>
              </w:tc>
              <w:tc>
                <w:tcPr>
                  <w:tcW w:w="3232" w:type="dxa"/>
                  <w:gridSpan w:val="2"/>
                  <w:tcBorders>
                    <w:top w:val="nil"/>
                    <w:left w:val="nil"/>
                    <w:bottom w:val="nil"/>
                    <w:right w:val="nil"/>
                  </w:tcBorders>
                  <w:tcMar>
                    <w:top w:w="0" w:type="dxa"/>
                    <w:left w:w="39" w:type="dxa"/>
                    <w:bottom w:w="39" w:type="dxa"/>
                    <w:right w:w="39" w:type="dxa"/>
                  </w:tcMar>
                </w:tcPr>
                <w:p w14:paraId="00E1C71D" w14:textId="77777777" w:rsidR="002A673A" w:rsidRDefault="00687EA8">
                  <w:pPr>
                    <w:spacing w:after="0" w:line="240" w:lineRule="auto"/>
                  </w:pPr>
                  <w:r>
                    <w:rPr>
                      <w:color w:val="000000"/>
                      <w:sz w:val="22"/>
                    </w:rPr>
                    <w:t>Staff (Sesuai dengan Undang- Undang yang berlaku)</w:t>
                  </w:r>
                </w:p>
              </w:tc>
            </w:tr>
            <w:tr w:rsidR="008C5CC6" w14:paraId="7AA380A0" w14:textId="77777777" w:rsidTr="008C5CC6">
              <w:trPr>
                <w:trHeight w:val="301"/>
              </w:trPr>
              <w:tc>
                <w:tcPr>
                  <w:tcW w:w="397" w:type="dxa"/>
                  <w:tcBorders>
                    <w:top w:val="nil"/>
                    <w:left w:val="nil"/>
                    <w:bottom w:val="nil"/>
                    <w:right w:val="nil"/>
                  </w:tcBorders>
                  <w:tcMar>
                    <w:top w:w="0" w:type="dxa"/>
                    <w:left w:w="39" w:type="dxa"/>
                    <w:bottom w:w="39" w:type="dxa"/>
                    <w:right w:w="39" w:type="dxa"/>
                  </w:tcMar>
                </w:tcPr>
                <w:p w14:paraId="503736C8" w14:textId="77777777" w:rsidR="002A673A" w:rsidRDefault="002A673A">
                  <w:pPr>
                    <w:spacing w:after="0" w:line="240" w:lineRule="auto"/>
                  </w:pPr>
                </w:p>
              </w:tc>
              <w:tc>
                <w:tcPr>
                  <w:tcW w:w="412" w:type="dxa"/>
                  <w:tcBorders>
                    <w:top w:val="nil"/>
                    <w:left w:val="nil"/>
                    <w:bottom w:val="nil"/>
                    <w:right w:val="nil"/>
                  </w:tcBorders>
                  <w:tcMar>
                    <w:top w:w="0" w:type="dxa"/>
                    <w:left w:w="39" w:type="dxa"/>
                    <w:bottom w:w="39" w:type="dxa"/>
                    <w:right w:w="39" w:type="dxa"/>
                  </w:tcMar>
                </w:tcPr>
                <w:p w14:paraId="713D803A" w14:textId="77777777" w:rsidR="002A673A" w:rsidRDefault="002A673A">
                  <w:pPr>
                    <w:spacing w:after="0" w:line="240" w:lineRule="auto"/>
                  </w:pPr>
                </w:p>
              </w:tc>
              <w:tc>
                <w:tcPr>
                  <w:tcW w:w="3232" w:type="dxa"/>
                  <w:gridSpan w:val="2"/>
                  <w:tcBorders>
                    <w:top w:val="nil"/>
                    <w:left w:val="nil"/>
                    <w:bottom w:val="nil"/>
                    <w:right w:val="nil"/>
                  </w:tcBorders>
                  <w:tcMar>
                    <w:top w:w="0" w:type="dxa"/>
                    <w:left w:w="39" w:type="dxa"/>
                    <w:bottom w:w="39" w:type="dxa"/>
                    <w:right w:w="39" w:type="dxa"/>
                  </w:tcMar>
                </w:tcPr>
                <w:p w14:paraId="5F6D2EA6" w14:textId="77777777" w:rsidR="002A673A" w:rsidRDefault="00687EA8">
                  <w:pPr>
                    <w:spacing w:after="0" w:line="240" w:lineRule="auto"/>
                  </w:pPr>
                  <w:r>
                    <w:rPr>
                      <w:color w:val="000000"/>
                      <w:sz w:val="22"/>
                    </w:rPr>
                    <w:t>i. Lembur Hari Kerja</w:t>
                  </w:r>
                </w:p>
              </w:tc>
            </w:tr>
            <w:tr w:rsidR="002A673A" w14:paraId="37EF5CEB" w14:textId="77777777">
              <w:trPr>
                <w:trHeight w:val="301"/>
              </w:trPr>
              <w:tc>
                <w:tcPr>
                  <w:tcW w:w="397" w:type="dxa"/>
                  <w:tcBorders>
                    <w:top w:val="nil"/>
                    <w:left w:val="nil"/>
                    <w:bottom w:val="nil"/>
                    <w:right w:val="nil"/>
                  </w:tcBorders>
                  <w:tcMar>
                    <w:top w:w="0" w:type="dxa"/>
                    <w:left w:w="39" w:type="dxa"/>
                    <w:bottom w:w="39" w:type="dxa"/>
                    <w:right w:w="39" w:type="dxa"/>
                  </w:tcMar>
                </w:tcPr>
                <w:p w14:paraId="6D8A70A9" w14:textId="77777777" w:rsidR="002A673A" w:rsidRDefault="002A673A">
                  <w:pPr>
                    <w:spacing w:after="0" w:line="240" w:lineRule="auto"/>
                  </w:pPr>
                </w:p>
              </w:tc>
              <w:tc>
                <w:tcPr>
                  <w:tcW w:w="412" w:type="dxa"/>
                  <w:tcBorders>
                    <w:top w:val="nil"/>
                    <w:left w:val="nil"/>
                    <w:bottom w:val="nil"/>
                    <w:right w:val="nil"/>
                  </w:tcBorders>
                  <w:tcMar>
                    <w:top w:w="0" w:type="dxa"/>
                    <w:left w:w="39" w:type="dxa"/>
                    <w:bottom w:w="39" w:type="dxa"/>
                    <w:right w:w="39" w:type="dxa"/>
                  </w:tcMar>
                </w:tcPr>
                <w:p w14:paraId="7310EB04" w14:textId="77777777" w:rsidR="002A673A" w:rsidRDefault="002A673A">
                  <w:pPr>
                    <w:spacing w:after="0" w:line="240" w:lineRule="auto"/>
                  </w:pPr>
                </w:p>
              </w:tc>
              <w:tc>
                <w:tcPr>
                  <w:tcW w:w="3232" w:type="dxa"/>
                  <w:tcBorders>
                    <w:top w:val="single" w:sz="7" w:space="0" w:color="000000"/>
                    <w:left w:val="single" w:sz="7" w:space="0" w:color="000000"/>
                    <w:bottom w:val="single" w:sz="7" w:space="0" w:color="000000"/>
                    <w:right w:val="single" w:sz="7" w:space="0" w:color="000000"/>
                  </w:tcBorders>
                  <w:shd w:val="clear" w:color="auto" w:fill="C0C0C0"/>
                  <w:tcMar>
                    <w:top w:w="0" w:type="dxa"/>
                    <w:left w:w="39" w:type="dxa"/>
                    <w:bottom w:w="39" w:type="dxa"/>
                    <w:right w:w="39" w:type="dxa"/>
                  </w:tcMar>
                </w:tcPr>
                <w:p w14:paraId="6B1500BF" w14:textId="77777777" w:rsidR="002A673A" w:rsidRDefault="00687EA8">
                  <w:pPr>
                    <w:spacing w:after="0" w:line="240" w:lineRule="auto"/>
                    <w:jc w:val="center"/>
                  </w:pPr>
                  <w:r>
                    <w:rPr>
                      <w:color w:val="000000"/>
                      <w:sz w:val="22"/>
                    </w:rPr>
                    <w:t>Waktu Lembur</w:t>
                  </w:r>
                </w:p>
              </w:tc>
              <w:tc>
                <w:tcPr>
                  <w:tcW w:w="5820" w:type="dxa"/>
                  <w:tcBorders>
                    <w:top w:val="single" w:sz="7" w:space="0" w:color="000000"/>
                    <w:left w:val="single" w:sz="7" w:space="0" w:color="000000"/>
                    <w:bottom w:val="single" w:sz="7" w:space="0" w:color="000000"/>
                    <w:right w:val="single" w:sz="7" w:space="0" w:color="000000"/>
                  </w:tcBorders>
                  <w:shd w:val="clear" w:color="auto" w:fill="C0C0C0"/>
                  <w:tcMar>
                    <w:top w:w="0" w:type="dxa"/>
                    <w:left w:w="39" w:type="dxa"/>
                    <w:bottom w:w="39" w:type="dxa"/>
                    <w:right w:w="39" w:type="dxa"/>
                  </w:tcMar>
                </w:tcPr>
                <w:p w14:paraId="1FCA88D0" w14:textId="77777777" w:rsidR="002A673A" w:rsidRDefault="00687EA8">
                  <w:pPr>
                    <w:spacing w:after="0" w:line="240" w:lineRule="auto"/>
                    <w:jc w:val="center"/>
                  </w:pPr>
                  <w:r>
                    <w:rPr>
                      <w:color w:val="000000"/>
                      <w:sz w:val="22"/>
                    </w:rPr>
                    <w:t>Rumus</w:t>
                  </w:r>
                </w:p>
              </w:tc>
            </w:tr>
            <w:tr w:rsidR="002A673A" w14:paraId="33C2CBD6" w14:textId="77777777">
              <w:trPr>
                <w:trHeight w:val="301"/>
              </w:trPr>
              <w:tc>
                <w:tcPr>
                  <w:tcW w:w="397" w:type="dxa"/>
                  <w:tcBorders>
                    <w:top w:val="nil"/>
                    <w:left w:val="nil"/>
                    <w:bottom w:val="nil"/>
                    <w:right w:val="nil"/>
                  </w:tcBorders>
                  <w:tcMar>
                    <w:top w:w="0" w:type="dxa"/>
                    <w:left w:w="39" w:type="dxa"/>
                    <w:bottom w:w="39" w:type="dxa"/>
                    <w:right w:w="39" w:type="dxa"/>
                  </w:tcMar>
                </w:tcPr>
                <w:p w14:paraId="74CC768A" w14:textId="77777777" w:rsidR="002A673A" w:rsidRDefault="002A673A">
                  <w:pPr>
                    <w:spacing w:after="0" w:line="240" w:lineRule="auto"/>
                  </w:pPr>
                </w:p>
              </w:tc>
              <w:tc>
                <w:tcPr>
                  <w:tcW w:w="412" w:type="dxa"/>
                  <w:tcBorders>
                    <w:top w:val="nil"/>
                    <w:left w:val="nil"/>
                    <w:bottom w:val="nil"/>
                    <w:right w:val="nil"/>
                  </w:tcBorders>
                  <w:tcMar>
                    <w:top w:w="0" w:type="dxa"/>
                    <w:left w:w="39" w:type="dxa"/>
                    <w:bottom w:w="39" w:type="dxa"/>
                    <w:right w:w="39" w:type="dxa"/>
                  </w:tcMar>
                </w:tcPr>
                <w:p w14:paraId="62EC7DCC" w14:textId="77777777" w:rsidR="002A673A" w:rsidRDefault="002A673A">
                  <w:pPr>
                    <w:spacing w:after="0" w:line="240" w:lineRule="auto"/>
                  </w:pPr>
                </w:p>
              </w:tc>
              <w:tc>
                <w:tcPr>
                  <w:tcW w:w="3232" w:type="dxa"/>
                  <w:tcBorders>
                    <w:top w:val="single" w:sz="7" w:space="0" w:color="000000"/>
                    <w:left w:val="single" w:sz="7" w:space="0" w:color="000000"/>
                    <w:bottom w:val="single" w:sz="7" w:space="0" w:color="000000"/>
                    <w:right w:val="single" w:sz="7" w:space="0" w:color="000000"/>
                  </w:tcBorders>
                  <w:tcMar>
                    <w:top w:w="0" w:type="dxa"/>
                    <w:left w:w="39" w:type="dxa"/>
                    <w:bottom w:w="39" w:type="dxa"/>
                    <w:right w:w="39" w:type="dxa"/>
                  </w:tcMar>
                </w:tcPr>
                <w:p w14:paraId="25A2EA15" w14:textId="77777777" w:rsidR="002A673A" w:rsidRDefault="00687EA8">
                  <w:pPr>
                    <w:spacing w:after="0" w:line="240" w:lineRule="auto"/>
                  </w:pPr>
                  <w:r>
                    <w:rPr>
                      <w:color w:val="000000"/>
                      <w:sz w:val="22"/>
                    </w:rPr>
                    <w:t>Jam 1</w:t>
                  </w:r>
                </w:p>
              </w:tc>
              <w:tc>
                <w:tcPr>
                  <w:tcW w:w="5820" w:type="dxa"/>
                  <w:tcBorders>
                    <w:top w:val="single" w:sz="7" w:space="0" w:color="000000"/>
                    <w:left w:val="single" w:sz="7" w:space="0" w:color="000000"/>
                    <w:bottom w:val="single" w:sz="7" w:space="0" w:color="000000"/>
                    <w:right w:val="single" w:sz="7" w:space="0" w:color="000000"/>
                  </w:tcBorders>
                  <w:tcMar>
                    <w:top w:w="0" w:type="dxa"/>
                    <w:left w:w="39" w:type="dxa"/>
                    <w:bottom w:w="39" w:type="dxa"/>
                    <w:right w:w="39" w:type="dxa"/>
                  </w:tcMar>
                </w:tcPr>
                <w:p w14:paraId="75FADB7A" w14:textId="77777777" w:rsidR="002A673A" w:rsidRDefault="00687EA8">
                  <w:pPr>
                    <w:spacing w:after="0" w:line="240" w:lineRule="auto"/>
                  </w:pPr>
                  <w:r>
                    <w:rPr>
                      <w:color w:val="000000"/>
                      <w:sz w:val="22"/>
                    </w:rPr>
                    <w:t xml:space="preserve">1,5 x 1/173 x upah sebulan </w:t>
                  </w:r>
                </w:p>
              </w:tc>
            </w:tr>
            <w:tr w:rsidR="002A673A" w14:paraId="4A67F606" w14:textId="77777777">
              <w:trPr>
                <w:trHeight w:val="301"/>
              </w:trPr>
              <w:tc>
                <w:tcPr>
                  <w:tcW w:w="397" w:type="dxa"/>
                  <w:tcBorders>
                    <w:top w:val="nil"/>
                    <w:left w:val="nil"/>
                    <w:bottom w:val="nil"/>
                    <w:right w:val="nil"/>
                  </w:tcBorders>
                  <w:tcMar>
                    <w:top w:w="0" w:type="dxa"/>
                    <w:left w:w="39" w:type="dxa"/>
                    <w:bottom w:w="39" w:type="dxa"/>
                    <w:right w:w="39" w:type="dxa"/>
                  </w:tcMar>
                </w:tcPr>
                <w:p w14:paraId="5312959A" w14:textId="77777777" w:rsidR="002A673A" w:rsidRDefault="002A673A">
                  <w:pPr>
                    <w:spacing w:after="0" w:line="240" w:lineRule="auto"/>
                  </w:pPr>
                </w:p>
              </w:tc>
              <w:tc>
                <w:tcPr>
                  <w:tcW w:w="412" w:type="dxa"/>
                  <w:tcBorders>
                    <w:top w:val="nil"/>
                    <w:left w:val="nil"/>
                    <w:bottom w:val="nil"/>
                    <w:right w:val="nil"/>
                  </w:tcBorders>
                  <w:tcMar>
                    <w:top w:w="0" w:type="dxa"/>
                    <w:left w:w="39" w:type="dxa"/>
                    <w:bottom w:w="39" w:type="dxa"/>
                    <w:right w:w="39" w:type="dxa"/>
                  </w:tcMar>
                </w:tcPr>
                <w:p w14:paraId="0B020C04" w14:textId="77777777" w:rsidR="002A673A" w:rsidRDefault="002A673A">
                  <w:pPr>
                    <w:spacing w:after="0" w:line="240" w:lineRule="auto"/>
                  </w:pPr>
                </w:p>
              </w:tc>
              <w:tc>
                <w:tcPr>
                  <w:tcW w:w="3232" w:type="dxa"/>
                  <w:tcBorders>
                    <w:top w:val="single" w:sz="7" w:space="0" w:color="000000"/>
                    <w:left w:val="single" w:sz="7" w:space="0" w:color="000000"/>
                    <w:bottom w:val="single" w:sz="7" w:space="0" w:color="000000"/>
                    <w:right w:val="single" w:sz="7" w:space="0" w:color="000000"/>
                  </w:tcBorders>
                  <w:tcMar>
                    <w:top w:w="0" w:type="dxa"/>
                    <w:left w:w="39" w:type="dxa"/>
                    <w:bottom w:w="39" w:type="dxa"/>
                    <w:right w:w="39" w:type="dxa"/>
                  </w:tcMar>
                </w:tcPr>
                <w:p w14:paraId="6893AB79" w14:textId="77777777" w:rsidR="002A673A" w:rsidRDefault="00687EA8">
                  <w:pPr>
                    <w:spacing w:after="0" w:line="240" w:lineRule="auto"/>
                  </w:pPr>
                  <w:r>
                    <w:rPr>
                      <w:color w:val="000000"/>
                      <w:sz w:val="22"/>
                    </w:rPr>
                    <w:t>Jam 2 &amp; 3</w:t>
                  </w:r>
                </w:p>
              </w:tc>
              <w:tc>
                <w:tcPr>
                  <w:tcW w:w="5820" w:type="dxa"/>
                  <w:tcBorders>
                    <w:top w:val="single" w:sz="7" w:space="0" w:color="000000"/>
                    <w:left w:val="single" w:sz="7" w:space="0" w:color="000000"/>
                    <w:bottom w:val="single" w:sz="7" w:space="0" w:color="000000"/>
                    <w:right w:val="single" w:sz="7" w:space="0" w:color="000000"/>
                  </w:tcBorders>
                  <w:tcMar>
                    <w:top w:w="0" w:type="dxa"/>
                    <w:left w:w="39" w:type="dxa"/>
                    <w:bottom w:w="39" w:type="dxa"/>
                    <w:right w:w="39" w:type="dxa"/>
                  </w:tcMar>
                </w:tcPr>
                <w:p w14:paraId="04263FBD" w14:textId="77777777" w:rsidR="002A673A" w:rsidRDefault="00687EA8">
                  <w:pPr>
                    <w:spacing w:after="0" w:line="240" w:lineRule="auto"/>
                  </w:pPr>
                  <w:r>
                    <w:rPr>
                      <w:color w:val="000000"/>
                      <w:sz w:val="22"/>
                    </w:rPr>
                    <w:t xml:space="preserve">2 x 1/173 x upah sebulan </w:t>
                  </w:r>
                </w:p>
              </w:tc>
            </w:tr>
            <w:tr w:rsidR="002A673A" w14:paraId="0C437265" w14:textId="77777777">
              <w:trPr>
                <w:trHeight w:val="301"/>
              </w:trPr>
              <w:tc>
                <w:tcPr>
                  <w:tcW w:w="397" w:type="dxa"/>
                  <w:tcBorders>
                    <w:top w:val="nil"/>
                    <w:left w:val="nil"/>
                    <w:bottom w:val="nil"/>
                    <w:right w:val="nil"/>
                  </w:tcBorders>
                  <w:tcMar>
                    <w:top w:w="0" w:type="dxa"/>
                    <w:left w:w="39" w:type="dxa"/>
                    <w:bottom w:w="39" w:type="dxa"/>
                    <w:right w:w="39" w:type="dxa"/>
                  </w:tcMar>
                </w:tcPr>
                <w:p w14:paraId="11561F25" w14:textId="77777777" w:rsidR="002A673A" w:rsidRDefault="002A673A">
                  <w:pPr>
                    <w:spacing w:after="0" w:line="240" w:lineRule="auto"/>
                  </w:pPr>
                </w:p>
              </w:tc>
              <w:tc>
                <w:tcPr>
                  <w:tcW w:w="412" w:type="dxa"/>
                  <w:tcBorders>
                    <w:top w:val="nil"/>
                    <w:left w:val="nil"/>
                    <w:bottom w:val="nil"/>
                    <w:right w:val="nil"/>
                  </w:tcBorders>
                  <w:tcMar>
                    <w:top w:w="0" w:type="dxa"/>
                    <w:left w:w="39" w:type="dxa"/>
                    <w:bottom w:w="39" w:type="dxa"/>
                    <w:right w:w="39" w:type="dxa"/>
                  </w:tcMar>
                </w:tcPr>
                <w:p w14:paraId="2FF5958D" w14:textId="77777777" w:rsidR="002A673A" w:rsidRDefault="002A673A">
                  <w:pPr>
                    <w:spacing w:after="0" w:line="240" w:lineRule="auto"/>
                  </w:pPr>
                </w:p>
              </w:tc>
              <w:tc>
                <w:tcPr>
                  <w:tcW w:w="3232" w:type="dxa"/>
                  <w:tcBorders>
                    <w:top w:val="nil"/>
                    <w:left w:val="nil"/>
                    <w:bottom w:val="nil"/>
                    <w:right w:val="nil"/>
                  </w:tcBorders>
                  <w:tcMar>
                    <w:top w:w="0" w:type="dxa"/>
                    <w:left w:w="39" w:type="dxa"/>
                    <w:bottom w:w="39" w:type="dxa"/>
                    <w:right w:w="39" w:type="dxa"/>
                  </w:tcMar>
                </w:tcPr>
                <w:p w14:paraId="7B770428" w14:textId="77777777" w:rsidR="002A673A" w:rsidRDefault="002A673A">
                  <w:pPr>
                    <w:spacing w:after="0" w:line="240" w:lineRule="auto"/>
                  </w:pPr>
                </w:p>
              </w:tc>
              <w:tc>
                <w:tcPr>
                  <w:tcW w:w="5820" w:type="dxa"/>
                  <w:tcBorders>
                    <w:top w:val="nil"/>
                    <w:left w:val="nil"/>
                    <w:bottom w:val="nil"/>
                    <w:right w:val="nil"/>
                  </w:tcBorders>
                  <w:tcMar>
                    <w:top w:w="0" w:type="dxa"/>
                    <w:left w:w="39" w:type="dxa"/>
                    <w:bottom w:w="39" w:type="dxa"/>
                    <w:right w:w="39" w:type="dxa"/>
                  </w:tcMar>
                </w:tcPr>
                <w:p w14:paraId="1FE76CBE" w14:textId="77777777" w:rsidR="002A673A" w:rsidRDefault="002A673A">
                  <w:pPr>
                    <w:spacing w:after="0" w:line="240" w:lineRule="auto"/>
                  </w:pPr>
                </w:p>
              </w:tc>
            </w:tr>
            <w:tr w:rsidR="008C5CC6" w14:paraId="7D572BE7" w14:textId="77777777" w:rsidTr="008C5CC6">
              <w:trPr>
                <w:trHeight w:val="301"/>
              </w:trPr>
              <w:tc>
                <w:tcPr>
                  <w:tcW w:w="397" w:type="dxa"/>
                  <w:tcBorders>
                    <w:top w:val="nil"/>
                    <w:left w:val="nil"/>
                    <w:bottom w:val="nil"/>
                    <w:right w:val="nil"/>
                  </w:tcBorders>
                  <w:tcMar>
                    <w:top w:w="0" w:type="dxa"/>
                    <w:left w:w="39" w:type="dxa"/>
                    <w:bottom w:w="39" w:type="dxa"/>
                    <w:right w:w="39" w:type="dxa"/>
                  </w:tcMar>
                </w:tcPr>
                <w:p w14:paraId="1288371B" w14:textId="77777777" w:rsidR="002A673A" w:rsidRDefault="002A673A">
                  <w:pPr>
                    <w:spacing w:after="0" w:line="240" w:lineRule="auto"/>
                  </w:pPr>
                </w:p>
              </w:tc>
              <w:tc>
                <w:tcPr>
                  <w:tcW w:w="412" w:type="dxa"/>
                  <w:tcBorders>
                    <w:top w:val="nil"/>
                    <w:left w:val="nil"/>
                    <w:bottom w:val="nil"/>
                    <w:right w:val="nil"/>
                  </w:tcBorders>
                  <w:tcMar>
                    <w:top w:w="0" w:type="dxa"/>
                    <w:left w:w="39" w:type="dxa"/>
                    <w:bottom w:w="39" w:type="dxa"/>
                    <w:right w:w="39" w:type="dxa"/>
                  </w:tcMar>
                </w:tcPr>
                <w:p w14:paraId="0EB6B2F2" w14:textId="77777777" w:rsidR="002A673A" w:rsidRDefault="002A673A">
                  <w:pPr>
                    <w:spacing w:after="0" w:line="240" w:lineRule="auto"/>
                  </w:pPr>
                </w:p>
              </w:tc>
              <w:tc>
                <w:tcPr>
                  <w:tcW w:w="3232" w:type="dxa"/>
                  <w:gridSpan w:val="2"/>
                  <w:tcBorders>
                    <w:top w:val="nil"/>
                    <w:left w:val="nil"/>
                    <w:bottom w:val="nil"/>
                    <w:right w:val="nil"/>
                  </w:tcBorders>
                  <w:tcMar>
                    <w:top w:w="0" w:type="dxa"/>
                    <w:left w:w="39" w:type="dxa"/>
                    <w:bottom w:w="39" w:type="dxa"/>
                    <w:right w:w="39" w:type="dxa"/>
                  </w:tcMar>
                </w:tcPr>
                <w:p w14:paraId="11FBA0DE" w14:textId="77777777" w:rsidR="002A673A" w:rsidRDefault="00687EA8">
                  <w:pPr>
                    <w:spacing w:after="0" w:line="240" w:lineRule="auto"/>
                  </w:pPr>
                  <w:r>
                    <w:rPr>
                      <w:color w:val="000000"/>
                      <w:sz w:val="22"/>
                    </w:rPr>
                    <w:t xml:space="preserve">ii. </w:t>
                  </w:r>
                  <w:commentRangeStart w:id="4"/>
                  <w:r>
                    <w:rPr>
                      <w:color w:val="000000"/>
                      <w:sz w:val="22"/>
                    </w:rPr>
                    <w:t>Lembur Hari Libur</w:t>
                  </w:r>
                  <w:commentRangeEnd w:id="4"/>
                  <w:r>
                    <w:rPr>
                      <w:rStyle w:val="CommentReference"/>
                    </w:rPr>
                    <w:commentReference w:id="4"/>
                  </w:r>
                </w:p>
              </w:tc>
            </w:tr>
            <w:tr w:rsidR="002A673A" w14:paraId="12826A57" w14:textId="77777777">
              <w:trPr>
                <w:trHeight w:val="301"/>
              </w:trPr>
              <w:tc>
                <w:tcPr>
                  <w:tcW w:w="397" w:type="dxa"/>
                  <w:tcBorders>
                    <w:top w:val="nil"/>
                    <w:left w:val="nil"/>
                    <w:bottom w:val="nil"/>
                    <w:right w:val="nil"/>
                  </w:tcBorders>
                  <w:tcMar>
                    <w:top w:w="0" w:type="dxa"/>
                    <w:left w:w="39" w:type="dxa"/>
                    <w:bottom w:w="39" w:type="dxa"/>
                    <w:right w:w="39" w:type="dxa"/>
                  </w:tcMar>
                </w:tcPr>
                <w:p w14:paraId="143C3328" w14:textId="77777777" w:rsidR="002A673A" w:rsidRDefault="002A673A">
                  <w:pPr>
                    <w:spacing w:after="0" w:line="240" w:lineRule="auto"/>
                  </w:pPr>
                </w:p>
              </w:tc>
              <w:tc>
                <w:tcPr>
                  <w:tcW w:w="412" w:type="dxa"/>
                  <w:tcBorders>
                    <w:top w:val="nil"/>
                    <w:left w:val="nil"/>
                    <w:bottom w:val="nil"/>
                    <w:right w:val="nil"/>
                  </w:tcBorders>
                  <w:tcMar>
                    <w:top w:w="0" w:type="dxa"/>
                    <w:left w:w="39" w:type="dxa"/>
                    <w:bottom w:w="39" w:type="dxa"/>
                    <w:right w:w="39" w:type="dxa"/>
                  </w:tcMar>
                </w:tcPr>
                <w:p w14:paraId="64835148" w14:textId="77777777" w:rsidR="002A673A" w:rsidRDefault="002A673A">
                  <w:pPr>
                    <w:spacing w:after="0" w:line="240" w:lineRule="auto"/>
                  </w:pPr>
                </w:p>
              </w:tc>
              <w:tc>
                <w:tcPr>
                  <w:tcW w:w="3232" w:type="dxa"/>
                  <w:tcBorders>
                    <w:top w:val="single" w:sz="7" w:space="0" w:color="000000"/>
                    <w:left w:val="single" w:sz="7" w:space="0" w:color="000000"/>
                    <w:bottom w:val="single" w:sz="7" w:space="0" w:color="000000"/>
                    <w:right w:val="single" w:sz="7" w:space="0" w:color="000000"/>
                  </w:tcBorders>
                  <w:shd w:val="clear" w:color="auto" w:fill="C0C0C0"/>
                  <w:tcMar>
                    <w:top w:w="0" w:type="dxa"/>
                    <w:left w:w="39" w:type="dxa"/>
                    <w:bottom w:w="39" w:type="dxa"/>
                    <w:right w:w="39" w:type="dxa"/>
                  </w:tcMar>
                </w:tcPr>
                <w:p w14:paraId="1CD22980" w14:textId="77777777" w:rsidR="002A673A" w:rsidRDefault="00687EA8">
                  <w:pPr>
                    <w:spacing w:after="0" w:line="240" w:lineRule="auto"/>
                    <w:jc w:val="center"/>
                  </w:pPr>
                  <w:r>
                    <w:rPr>
                      <w:color w:val="000000"/>
                      <w:sz w:val="22"/>
                    </w:rPr>
                    <w:t>Waktu Lembur</w:t>
                  </w:r>
                </w:p>
              </w:tc>
              <w:tc>
                <w:tcPr>
                  <w:tcW w:w="5820" w:type="dxa"/>
                  <w:tcBorders>
                    <w:top w:val="single" w:sz="7" w:space="0" w:color="000000"/>
                    <w:left w:val="single" w:sz="7" w:space="0" w:color="000000"/>
                    <w:bottom w:val="single" w:sz="7" w:space="0" w:color="000000"/>
                    <w:right w:val="single" w:sz="7" w:space="0" w:color="000000"/>
                  </w:tcBorders>
                  <w:shd w:val="clear" w:color="auto" w:fill="C0C0C0"/>
                  <w:tcMar>
                    <w:top w:w="0" w:type="dxa"/>
                    <w:left w:w="39" w:type="dxa"/>
                    <w:bottom w:w="39" w:type="dxa"/>
                    <w:right w:w="39" w:type="dxa"/>
                  </w:tcMar>
                </w:tcPr>
                <w:p w14:paraId="458ECE05" w14:textId="77777777" w:rsidR="002A673A" w:rsidRDefault="00687EA8">
                  <w:pPr>
                    <w:spacing w:after="0" w:line="240" w:lineRule="auto"/>
                    <w:jc w:val="center"/>
                  </w:pPr>
                  <w:r>
                    <w:rPr>
                      <w:color w:val="000000"/>
                      <w:sz w:val="22"/>
                    </w:rPr>
                    <w:t>Rumus</w:t>
                  </w:r>
                </w:p>
              </w:tc>
            </w:tr>
            <w:tr w:rsidR="002A673A" w14:paraId="41F0252E" w14:textId="77777777">
              <w:trPr>
                <w:trHeight w:val="301"/>
              </w:trPr>
              <w:tc>
                <w:tcPr>
                  <w:tcW w:w="397" w:type="dxa"/>
                  <w:tcBorders>
                    <w:top w:val="nil"/>
                    <w:left w:val="nil"/>
                    <w:bottom w:val="nil"/>
                    <w:right w:val="nil"/>
                  </w:tcBorders>
                  <w:tcMar>
                    <w:top w:w="0" w:type="dxa"/>
                    <w:left w:w="39" w:type="dxa"/>
                    <w:bottom w:w="39" w:type="dxa"/>
                    <w:right w:w="39" w:type="dxa"/>
                  </w:tcMar>
                </w:tcPr>
                <w:p w14:paraId="30363AE3" w14:textId="77777777" w:rsidR="002A673A" w:rsidRDefault="002A673A">
                  <w:pPr>
                    <w:spacing w:after="0" w:line="240" w:lineRule="auto"/>
                  </w:pPr>
                </w:p>
              </w:tc>
              <w:tc>
                <w:tcPr>
                  <w:tcW w:w="412" w:type="dxa"/>
                  <w:tcBorders>
                    <w:top w:val="nil"/>
                    <w:left w:val="nil"/>
                    <w:bottom w:val="nil"/>
                    <w:right w:val="nil"/>
                  </w:tcBorders>
                  <w:tcMar>
                    <w:top w:w="0" w:type="dxa"/>
                    <w:left w:w="39" w:type="dxa"/>
                    <w:bottom w:w="39" w:type="dxa"/>
                    <w:right w:w="39" w:type="dxa"/>
                  </w:tcMar>
                </w:tcPr>
                <w:p w14:paraId="2B7DE18B" w14:textId="77777777" w:rsidR="002A673A" w:rsidRDefault="002A673A">
                  <w:pPr>
                    <w:spacing w:after="0" w:line="240" w:lineRule="auto"/>
                  </w:pPr>
                </w:p>
              </w:tc>
              <w:tc>
                <w:tcPr>
                  <w:tcW w:w="3232" w:type="dxa"/>
                  <w:tcBorders>
                    <w:top w:val="single" w:sz="7" w:space="0" w:color="000000"/>
                    <w:left w:val="single" w:sz="7" w:space="0" w:color="000000"/>
                    <w:bottom w:val="single" w:sz="7" w:space="0" w:color="000000"/>
                    <w:right w:val="single" w:sz="7" w:space="0" w:color="000000"/>
                  </w:tcBorders>
                  <w:tcMar>
                    <w:top w:w="0" w:type="dxa"/>
                    <w:left w:w="39" w:type="dxa"/>
                    <w:bottom w:w="39" w:type="dxa"/>
                    <w:right w:w="39" w:type="dxa"/>
                  </w:tcMar>
                </w:tcPr>
                <w:p w14:paraId="17426B7D" w14:textId="77777777" w:rsidR="002A673A" w:rsidRDefault="00687EA8">
                  <w:pPr>
                    <w:spacing w:after="0" w:line="240" w:lineRule="auto"/>
                  </w:pPr>
                  <w:r>
                    <w:rPr>
                      <w:color w:val="000000"/>
                      <w:sz w:val="22"/>
                    </w:rPr>
                    <w:t>7 Jam Pertama</w:t>
                  </w:r>
                </w:p>
              </w:tc>
              <w:tc>
                <w:tcPr>
                  <w:tcW w:w="5820" w:type="dxa"/>
                  <w:tcBorders>
                    <w:top w:val="single" w:sz="7" w:space="0" w:color="000000"/>
                    <w:left w:val="single" w:sz="7" w:space="0" w:color="000000"/>
                    <w:bottom w:val="single" w:sz="7" w:space="0" w:color="000000"/>
                    <w:right w:val="single" w:sz="7" w:space="0" w:color="000000"/>
                  </w:tcBorders>
                  <w:tcMar>
                    <w:top w:w="0" w:type="dxa"/>
                    <w:left w:w="39" w:type="dxa"/>
                    <w:bottom w:w="39" w:type="dxa"/>
                    <w:right w:w="39" w:type="dxa"/>
                  </w:tcMar>
                </w:tcPr>
                <w:p w14:paraId="6A2253A7" w14:textId="77777777" w:rsidR="002A673A" w:rsidRDefault="00687EA8">
                  <w:pPr>
                    <w:spacing w:after="0" w:line="240" w:lineRule="auto"/>
                  </w:pPr>
                  <w:r>
                    <w:rPr>
                      <w:color w:val="000000"/>
                      <w:sz w:val="22"/>
                    </w:rPr>
                    <w:t xml:space="preserve">7 jam x 2 x 1/173 x upah sebulan </w:t>
                  </w:r>
                </w:p>
              </w:tc>
            </w:tr>
            <w:tr w:rsidR="002A673A" w14:paraId="48A1DF4E" w14:textId="77777777">
              <w:trPr>
                <w:trHeight w:val="301"/>
              </w:trPr>
              <w:tc>
                <w:tcPr>
                  <w:tcW w:w="397" w:type="dxa"/>
                  <w:tcBorders>
                    <w:top w:val="nil"/>
                    <w:left w:val="nil"/>
                    <w:bottom w:val="nil"/>
                    <w:right w:val="nil"/>
                  </w:tcBorders>
                  <w:tcMar>
                    <w:top w:w="0" w:type="dxa"/>
                    <w:left w:w="39" w:type="dxa"/>
                    <w:bottom w:w="39" w:type="dxa"/>
                    <w:right w:w="39" w:type="dxa"/>
                  </w:tcMar>
                </w:tcPr>
                <w:p w14:paraId="34CF24B0" w14:textId="77777777" w:rsidR="002A673A" w:rsidRDefault="002A673A">
                  <w:pPr>
                    <w:spacing w:after="0" w:line="240" w:lineRule="auto"/>
                  </w:pPr>
                </w:p>
              </w:tc>
              <w:tc>
                <w:tcPr>
                  <w:tcW w:w="412" w:type="dxa"/>
                  <w:tcBorders>
                    <w:top w:val="nil"/>
                    <w:left w:val="nil"/>
                    <w:bottom w:val="nil"/>
                    <w:right w:val="nil"/>
                  </w:tcBorders>
                  <w:tcMar>
                    <w:top w:w="0" w:type="dxa"/>
                    <w:left w:w="39" w:type="dxa"/>
                    <w:bottom w:w="39" w:type="dxa"/>
                    <w:right w:w="39" w:type="dxa"/>
                  </w:tcMar>
                </w:tcPr>
                <w:p w14:paraId="09BF38A6" w14:textId="77777777" w:rsidR="002A673A" w:rsidRDefault="002A673A">
                  <w:pPr>
                    <w:spacing w:after="0" w:line="240" w:lineRule="auto"/>
                  </w:pPr>
                </w:p>
              </w:tc>
              <w:tc>
                <w:tcPr>
                  <w:tcW w:w="3232" w:type="dxa"/>
                  <w:tcBorders>
                    <w:top w:val="single" w:sz="7" w:space="0" w:color="000000"/>
                    <w:left w:val="single" w:sz="7" w:space="0" w:color="000000"/>
                    <w:bottom w:val="single" w:sz="7" w:space="0" w:color="000000"/>
                    <w:right w:val="single" w:sz="7" w:space="0" w:color="000000"/>
                  </w:tcBorders>
                  <w:tcMar>
                    <w:top w:w="0" w:type="dxa"/>
                    <w:left w:w="39" w:type="dxa"/>
                    <w:bottom w:w="39" w:type="dxa"/>
                    <w:right w:w="39" w:type="dxa"/>
                  </w:tcMar>
                </w:tcPr>
                <w:p w14:paraId="07ED0170" w14:textId="77777777" w:rsidR="002A673A" w:rsidRDefault="00687EA8">
                  <w:pPr>
                    <w:spacing w:after="0" w:line="240" w:lineRule="auto"/>
                  </w:pPr>
                  <w:r>
                    <w:rPr>
                      <w:color w:val="000000"/>
                      <w:sz w:val="22"/>
                    </w:rPr>
                    <w:t>Jam ke-8</w:t>
                  </w:r>
                </w:p>
              </w:tc>
              <w:tc>
                <w:tcPr>
                  <w:tcW w:w="5820" w:type="dxa"/>
                  <w:tcBorders>
                    <w:top w:val="single" w:sz="7" w:space="0" w:color="000000"/>
                    <w:left w:val="single" w:sz="7" w:space="0" w:color="000000"/>
                    <w:bottom w:val="single" w:sz="7" w:space="0" w:color="000000"/>
                    <w:right w:val="single" w:sz="7" w:space="0" w:color="000000"/>
                  </w:tcBorders>
                  <w:tcMar>
                    <w:top w:w="0" w:type="dxa"/>
                    <w:left w:w="39" w:type="dxa"/>
                    <w:bottom w:w="39" w:type="dxa"/>
                    <w:right w:w="39" w:type="dxa"/>
                  </w:tcMar>
                </w:tcPr>
                <w:p w14:paraId="2A5CE3F4" w14:textId="77777777" w:rsidR="002A673A" w:rsidRDefault="00687EA8">
                  <w:pPr>
                    <w:spacing w:after="0" w:line="240" w:lineRule="auto"/>
                  </w:pPr>
                  <w:r>
                    <w:rPr>
                      <w:color w:val="000000"/>
                      <w:sz w:val="22"/>
                    </w:rPr>
                    <w:t xml:space="preserve">1 jam x 3 x 1/173 x upah sebulan </w:t>
                  </w:r>
                </w:p>
              </w:tc>
            </w:tr>
            <w:tr w:rsidR="002A673A" w14:paraId="45D473BD" w14:textId="77777777">
              <w:trPr>
                <w:trHeight w:val="301"/>
              </w:trPr>
              <w:tc>
                <w:tcPr>
                  <w:tcW w:w="397" w:type="dxa"/>
                  <w:tcBorders>
                    <w:top w:val="nil"/>
                    <w:left w:val="nil"/>
                    <w:bottom w:val="nil"/>
                    <w:right w:val="nil"/>
                  </w:tcBorders>
                  <w:tcMar>
                    <w:top w:w="0" w:type="dxa"/>
                    <w:left w:w="39" w:type="dxa"/>
                    <w:bottom w:w="39" w:type="dxa"/>
                    <w:right w:w="39" w:type="dxa"/>
                  </w:tcMar>
                </w:tcPr>
                <w:p w14:paraId="0500A11C" w14:textId="77777777" w:rsidR="002A673A" w:rsidRDefault="002A673A">
                  <w:pPr>
                    <w:spacing w:after="0" w:line="240" w:lineRule="auto"/>
                  </w:pPr>
                </w:p>
              </w:tc>
              <w:tc>
                <w:tcPr>
                  <w:tcW w:w="412" w:type="dxa"/>
                  <w:tcBorders>
                    <w:top w:val="nil"/>
                    <w:left w:val="nil"/>
                    <w:bottom w:val="nil"/>
                    <w:right w:val="nil"/>
                  </w:tcBorders>
                  <w:tcMar>
                    <w:top w:w="0" w:type="dxa"/>
                    <w:left w:w="39" w:type="dxa"/>
                    <w:bottom w:w="39" w:type="dxa"/>
                    <w:right w:w="39" w:type="dxa"/>
                  </w:tcMar>
                </w:tcPr>
                <w:p w14:paraId="0431669F" w14:textId="77777777" w:rsidR="002A673A" w:rsidRDefault="002A673A">
                  <w:pPr>
                    <w:spacing w:after="0" w:line="240" w:lineRule="auto"/>
                  </w:pPr>
                </w:p>
              </w:tc>
              <w:tc>
                <w:tcPr>
                  <w:tcW w:w="3232" w:type="dxa"/>
                  <w:tcBorders>
                    <w:top w:val="single" w:sz="7" w:space="0" w:color="000000"/>
                    <w:left w:val="single" w:sz="7" w:space="0" w:color="000000"/>
                    <w:bottom w:val="single" w:sz="7" w:space="0" w:color="000000"/>
                    <w:right w:val="single" w:sz="7" w:space="0" w:color="000000"/>
                  </w:tcBorders>
                  <w:tcMar>
                    <w:top w:w="0" w:type="dxa"/>
                    <w:left w:w="39" w:type="dxa"/>
                    <w:bottom w:w="39" w:type="dxa"/>
                    <w:right w:w="39" w:type="dxa"/>
                  </w:tcMar>
                </w:tcPr>
                <w:p w14:paraId="763AA51F" w14:textId="77777777" w:rsidR="002A673A" w:rsidRDefault="00687EA8">
                  <w:pPr>
                    <w:spacing w:after="0" w:line="240" w:lineRule="auto"/>
                  </w:pPr>
                  <w:r>
                    <w:rPr>
                      <w:color w:val="000000"/>
                      <w:sz w:val="22"/>
                    </w:rPr>
                    <w:t>Jam ke-9 dst</w:t>
                  </w:r>
                </w:p>
              </w:tc>
              <w:tc>
                <w:tcPr>
                  <w:tcW w:w="5820" w:type="dxa"/>
                  <w:tcBorders>
                    <w:top w:val="single" w:sz="7" w:space="0" w:color="000000"/>
                    <w:left w:val="single" w:sz="7" w:space="0" w:color="000000"/>
                    <w:bottom w:val="single" w:sz="7" w:space="0" w:color="000000"/>
                    <w:right w:val="single" w:sz="7" w:space="0" w:color="000000"/>
                  </w:tcBorders>
                  <w:tcMar>
                    <w:top w:w="0" w:type="dxa"/>
                    <w:left w:w="39" w:type="dxa"/>
                    <w:bottom w:w="39" w:type="dxa"/>
                    <w:right w:w="39" w:type="dxa"/>
                  </w:tcMar>
                </w:tcPr>
                <w:p w14:paraId="42DD7B6A" w14:textId="77777777" w:rsidR="002A673A" w:rsidRDefault="00687EA8">
                  <w:pPr>
                    <w:spacing w:after="0" w:line="240" w:lineRule="auto"/>
                  </w:pPr>
                  <w:r>
                    <w:rPr>
                      <w:color w:val="000000"/>
                      <w:sz w:val="22"/>
                    </w:rPr>
                    <w:t xml:space="preserve">1 jam x 4 x 1/173 x upah sebulan </w:t>
                  </w:r>
                </w:p>
              </w:tc>
            </w:tr>
            <w:tr w:rsidR="002A673A" w14:paraId="41867038" w14:textId="77777777">
              <w:trPr>
                <w:trHeight w:val="301"/>
              </w:trPr>
              <w:tc>
                <w:tcPr>
                  <w:tcW w:w="397" w:type="dxa"/>
                  <w:tcBorders>
                    <w:top w:val="nil"/>
                    <w:left w:val="nil"/>
                    <w:bottom w:val="nil"/>
                    <w:right w:val="nil"/>
                  </w:tcBorders>
                  <w:tcMar>
                    <w:top w:w="0" w:type="dxa"/>
                    <w:left w:w="39" w:type="dxa"/>
                    <w:bottom w:w="39" w:type="dxa"/>
                    <w:right w:w="39" w:type="dxa"/>
                  </w:tcMar>
                </w:tcPr>
                <w:p w14:paraId="0268F886" w14:textId="77777777" w:rsidR="002A673A" w:rsidRDefault="002A673A">
                  <w:pPr>
                    <w:spacing w:after="0" w:line="240" w:lineRule="auto"/>
                  </w:pPr>
                </w:p>
              </w:tc>
              <w:tc>
                <w:tcPr>
                  <w:tcW w:w="412" w:type="dxa"/>
                  <w:tcBorders>
                    <w:top w:val="nil"/>
                    <w:left w:val="nil"/>
                    <w:bottom w:val="nil"/>
                    <w:right w:val="nil"/>
                  </w:tcBorders>
                  <w:tcMar>
                    <w:top w:w="0" w:type="dxa"/>
                    <w:left w:w="39" w:type="dxa"/>
                    <w:bottom w:w="39" w:type="dxa"/>
                    <w:right w:w="39" w:type="dxa"/>
                  </w:tcMar>
                </w:tcPr>
                <w:p w14:paraId="1012DE83" w14:textId="77777777" w:rsidR="002A673A" w:rsidRDefault="002A673A">
                  <w:pPr>
                    <w:spacing w:after="0" w:line="240" w:lineRule="auto"/>
                  </w:pPr>
                </w:p>
              </w:tc>
              <w:tc>
                <w:tcPr>
                  <w:tcW w:w="3232" w:type="dxa"/>
                  <w:tcBorders>
                    <w:top w:val="nil"/>
                    <w:left w:val="nil"/>
                    <w:bottom w:val="nil"/>
                    <w:right w:val="nil"/>
                  </w:tcBorders>
                  <w:tcMar>
                    <w:top w:w="0" w:type="dxa"/>
                    <w:left w:w="39" w:type="dxa"/>
                    <w:bottom w:w="39" w:type="dxa"/>
                    <w:right w:w="39" w:type="dxa"/>
                  </w:tcMar>
                </w:tcPr>
                <w:p w14:paraId="3EEEF30D" w14:textId="77777777" w:rsidR="002A673A" w:rsidRDefault="002A673A">
                  <w:pPr>
                    <w:spacing w:after="0" w:line="240" w:lineRule="auto"/>
                  </w:pPr>
                </w:p>
              </w:tc>
              <w:tc>
                <w:tcPr>
                  <w:tcW w:w="5820" w:type="dxa"/>
                  <w:tcBorders>
                    <w:top w:val="nil"/>
                    <w:left w:val="nil"/>
                    <w:bottom w:val="nil"/>
                    <w:right w:val="nil"/>
                  </w:tcBorders>
                  <w:tcMar>
                    <w:top w:w="0" w:type="dxa"/>
                    <w:left w:w="39" w:type="dxa"/>
                    <w:bottom w:w="39" w:type="dxa"/>
                    <w:right w:w="39" w:type="dxa"/>
                  </w:tcMar>
                </w:tcPr>
                <w:p w14:paraId="6FEF11B0" w14:textId="77777777" w:rsidR="002A673A" w:rsidRDefault="002A673A">
                  <w:pPr>
                    <w:spacing w:after="0" w:line="240" w:lineRule="auto"/>
                  </w:pPr>
                </w:p>
              </w:tc>
            </w:tr>
            <w:tr w:rsidR="008C5CC6" w14:paraId="5D3E98DC" w14:textId="77777777" w:rsidTr="008C5CC6">
              <w:trPr>
                <w:trHeight w:val="556"/>
              </w:trPr>
              <w:tc>
                <w:tcPr>
                  <w:tcW w:w="397" w:type="dxa"/>
                  <w:tcBorders>
                    <w:top w:val="nil"/>
                    <w:left w:val="nil"/>
                    <w:bottom w:val="nil"/>
                    <w:right w:val="nil"/>
                  </w:tcBorders>
                  <w:tcMar>
                    <w:top w:w="0" w:type="dxa"/>
                    <w:left w:w="39" w:type="dxa"/>
                    <w:bottom w:w="39" w:type="dxa"/>
                    <w:right w:w="39" w:type="dxa"/>
                  </w:tcMar>
                </w:tcPr>
                <w:p w14:paraId="5D8BE1BE" w14:textId="77777777" w:rsidR="002A673A" w:rsidRDefault="002A673A">
                  <w:pPr>
                    <w:spacing w:after="0" w:line="240" w:lineRule="auto"/>
                  </w:pPr>
                </w:p>
              </w:tc>
              <w:tc>
                <w:tcPr>
                  <w:tcW w:w="412" w:type="dxa"/>
                  <w:tcBorders>
                    <w:top w:val="nil"/>
                    <w:left w:val="nil"/>
                    <w:bottom w:val="nil"/>
                    <w:right w:val="nil"/>
                  </w:tcBorders>
                  <w:tcMar>
                    <w:top w:w="0" w:type="dxa"/>
                    <w:left w:w="39" w:type="dxa"/>
                    <w:bottom w:w="39" w:type="dxa"/>
                    <w:right w:w="39" w:type="dxa"/>
                  </w:tcMar>
                </w:tcPr>
                <w:p w14:paraId="5A602836" w14:textId="77777777" w:rsidR="002A673A" w:rsidRDefault="00687EA8">
                  <w:pPr>
                    <w:spacing w:after="0" w:line="240" w:lineRule="auto"/>
                    <w:jc w:val="center"/>
                  </w:pPr>
                  <w:r>
                    <w:rPr>
                      <w:color w:val="000000"/>
                      <w:sz w:val="22"/>
                    </w:rPr>
                    <w:t>b.</w:t>
                  </w:r>
                </w:p>
              </w:tc>
              <w:tc>
                <w:tcPr>
                  <w:tcW w:w="3232" w:type="dxa"/>
                  <w:gridSpan w:val="2"/>
                  <w:tcBorders>
                    <w:top w:val="nil"/>
                    <w:left w:val="nil"/>
                    <w:bottom w:val="nil"/>
                    <w:right w:val="nil"/>
                  </w:tcBorders>
                  <w:tcMar>
                    <w:top w:w="0" w:type="dxa"/>
                    <w:left w:w="39" w:type="dxa"/>
                    <w:bottom w:w="39" w:type="dxa"/>
                    <w:right w:w="39" w:type="dxa"/>
                  </w:tcMar>
                </w:tcPr>
                <w:p w14:paraId="35F398ED" w14:textId="77777777" w:rsidR="002A673A" w:rsidRDefault="00687EA8">
                  <w:pPr>
                    <w:spacing w:after="0" w:line="240" w:lineRule="auto"/>
                  </w:pPr>
                  <w:r>
                    <w:rPr>
                      <w:color w:val="000000"/>
                      <w:sz w:val="22"/>
                    </w:rPr>
                    <w:t>Untuk Pegawai yang minimal setingkat Administrator / Senior Staff mendapatkan penggantian Uang makan</w:t>
                  </w:r>
                </w:p>
              </w:tc>
            </w:tr>
          </w:tbl>
          <w:p w14:paraId="457B04D1" w14:textId="77777777" w:rsidR="002A673A" w:rsidRDefault="002A673A">
            <w:pPr>
              <w:spacing w:after="0" w:line="240" w:lineRule="auto"/>
            </w:pPr>
          </w:p>
        </w:tc>
        <w:tc>
          <w:tcPr>
            <w:tcW w:w="119" w:type="dxa"/>
          </w:tcPr>
          <w:p w14:paraId="1B74980D" w14:textId="77777777" w:rsidR="002A673A" w:rsidRDefault="002A673A">
            <w:pPr>
              <w:pStyle w:val="EmptyCellLayoutStyle"/>
              <w:spacing w:after="0" w:line="240" w:lineRule="auto"/>
            </w:pPr>
          </w:p>
        </w:tc>
      </w:tr>
      <w:tr w:rsidR="002A673A" w14:paraId="2657BF01" w14:textId="77777777">
        <w:trPr>
          <w:trHeight w:val="426"/>
        </w:trPr>
        <w:tc>
          <w:tcPr>
            <w:tcW w:w="223" w:type="dxa"/>
          </w:tcPr>
          <w:p w14:paraId="27411707" w14:textId="77777777" w:rsidR="002A673A" w:rsidRDefault="002A673A">
            <w:pPr>
              <w:pStyle w:val="EmptyCellLayoutStyle"/>
              <w:spacing w:after="0" w:line="240" w:lineRule="auto"/>
            </w:pPr>
          </w:p>
        </w:tc>
        <w:tc>
          <w:tcPr>
            <w:tcW w:w="51" w:type="dxa"/>
          </w:tcPr>
          <w:p w14:paraId="071D358C" w14:textId="77777777" w:rsidR="002A673A" w:rsidRDefault="002A673A">
            <w:pPr>
              <w:pStyle w:val="EmptyCellLayoutStyle"/>
              <w:spacing w:after="0" w:line="240" w:lineRule="auto"/>
            </w:pPr>
          </w:p>
        </w:tc>
        <w:tc>
          <w:tcPr>
            <w:tcW w:w="809" w:type="dxa"/>
          </w:tcPr>
          <w:p w14:paraId="069BF2B6" w14:textId="77777777" w:rsidR="002A673A" w:rsidRDefault="002A673A">
            <w:pPr>
              <w:pStyle w:val="EmptyCellLayoutStyle"/>
              <w:spacing w:after="0" w:line="240" w:lineRule="auto"/>
            </w:pPr>
          </w:p>
        </w:tc>
        <w:tc>
          <w:tcPr>
            <w:tcW w:w="5475" w:type="dxa"/>
          </w:tcPr>
          <w:p w14:paraId="27BAE219" w14:textId="77777777" w:rsidR="002A673A" w:rsidRDefault="002A673A">
            <w:pPr>
              <w:pStyle w:val="EmptyCellLayoutStyle"/>
              <w:spacing w:after="0" w:line="240" w:lineRule="auto"/>
            </w:pPr>
          </w:p>
        </w:tc>
        <w:tc>
          <w:tcPr>
            <w:tcW w:w="383" w:type="dxa"/>
          </w:tcPr>
          <w:p w14:paraId="4780927A" w14:textId="77777777" w:rsidR="002A673A" w:rsidRDefault="002A673A">
            <w:pPr>
              <w:pStyle w:val="EmptyCellLayoutStyle"/>
              <w:spacing w:after="0" w:line="240" w:lineRule="auto"/>
            </w:pPr>
          </w:p>
        </w:tc>
        <w:tc>
          <w:tcPr>
            <w:tcW w:w="148" w:type="dxa"/>
          </w:tcPr>
          <w:p w14:paraId="2A803168" w14:textId="77777777" w:rsidR="002A673A" w:rsidRDefault="002A673A">
            <w:pPr>
              <w:pStyle w:val="EmptyCellLayoutStyle"/>
              <w:spacing w:after="0" w:line="240" w:lineRule="auto"/>
            </w:pPr>
          </w:p>
        </w:tc>
        <w:tc>
          <w:tcPr>
            <w:tcW w:w="1777" w:type="dxa"/>
          </w:tcPr>
          <w:p w14:paraId="12F42984" w14:textId="77777777" w:rsidR="002A673A" w:rsidRDefault="002A673A">
            <w:pPr>
              <w:pStyle w:val="EmptyCellLayoutStyle"/>
              <w:spacing w:after="0" w:line="240" w:lineRule="auto"/>
            </w:pPr>
          </w:p>
        </w:tc>
        <w:tc>
          <w:tcPr>
            <w:tcW w:w="1215" w:type="dxa"/>
          </w:tcPr>
          <w:p w14:paraId="3BE9726A" w14:textId="77777777" w:rsidR="002A673A" w:rsidRDefault="002A673A">
            <w:pPr>
              <w:pStyle w:val="EmptyCellLayoutStyle"/>
              <w:spacing w:after="0" w:line="240" w:lineRule="auto"/>
            </w:pPr>
          </w:p>
        </w:tc>
        <w:tc>
          <w:tcPr>
            <w:tcW w:w="119" w:type="dxa"/>
          </w:tcPr>
          <w:p w14:paraId="05D70E99" w14:textId="77777777" w:rsidR="002A673A" w:rsidRDefault="002A673A">
            <w:pPr>
              <w:pStyle w:val="EmptyCellLayoutStyle"/>
              <w:spacing w:after="0" w:line="240" w:lineRule="auto"/>
            </w:pPr>
          </w:p>
        </w:tc>
      </w:tr>
      <w:tr w:rsidR="008C5CC6" w14:paraId="2D1F1CF2" w14:textId="77777777" w:rsidTr="008C5CC6">
        <w:tc>
          <w:tcPr>
            <w:tcW w:w="223" w:type="dxa"/>
          </w:tcPr>
          <w:p w14:paraId="0F473E6A" w14:textId="77777777" w:rsidR="002A673A" w:rsidRDefault="002A673A">
            <w:pPr>
              <w:pStyle w:val="EmptyCellLayoutStyle"/>
              <w:spacing w:after="0" w:line="240" w:lineRule="auto"/>
            </w:pPr>
          </w:p>
        </w:tc>
        <w:tc>
          <w:tcPr>
            <w:tcW w:w="51" w:type="dxa"/>
          </w:tcPr>
          <w:p w14:paraId="3B323310" w14:textId="77777777" w:rsidR="002A673A" w:rsidRDefault="002A673A">
            <w:pPr>
              <w:pStyle w:val="EmptyCellLayoutStyle"/>
              <w:spacing w:after="0" w:line="240" w:lineRule="auto"/>
            </w:pPr>
          </w:p>
        </w:tc>
        <w:tc>
          <w:tcPr>
            <w:tcW w:w="809" w:type="dxa"/>
          </w:tcPr>
          <w:p w14:paraId="0FDDBC64" w14:textId="77777777" w:rsidR="002A673A" w:rsidRDefault="002A673A">
            <w:pPr>
              <w:pStyle w:val="EmptyCellLayoutStyle"/>
              <w:spacing w:after="0" w:line="240" w:lineRule="auto"/>
            </w:pPr>
          </w:p>
        </w:tc>
        <w:tc>
          <w:tcPr>
            <w:tcW w:w="5475" w:type="dxa"/>
            <w:gridSpan w:val="4"/>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000" w:firstRow="0" w:lastRow="0" w:firstColumn="0" w:lastColumn="0" w:noHBand="0" w:noVBand="0"/>
            </w:tblPr>
            <w:tblGrid>
              <w:gridCol w:w="3276"/>
              <w:gridCol w:w="2237"/>
              <w:gridCol w:w="2252"/>
            </w:tblGrid>
            <w:tr w:rsidR="002A673A" w14:paraId="139D6C90" w14:textId="77777777">
              <w:trPr>
                <w:trHeight w:val="262"/>
              </w:trPr>
              <w:tc>
                <w:tcPr>
                  <w:tcW w:w="3284"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4890F80F" w14:textId="77777777" w:rsidR="002A673A" w:rsidRDefault="00687EA8">
                  <w:pPr>
                    <w:spacing w:after="0" w:line="240" w:lineRule="auto"/>
                    <w:jc w:val="center"/>
                  </w:pPr>
                  <w:r>
                    <w:rPr>
                      <w:color w:val="000000"/>
                      <w:sz w:val="22"/>
                    </w:rPr>
                    <w:t>Uraian Waktu Lembur</w:t>
                  </w:r>
                </w:p>
              </w:tc>
              <w:tc>
                <w:tcPr>
                  <w:tcW w:w="2242"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7C8925F8" w14:textId="77777777" w:rsidR="002A673A" w:rsidRDefault="00687EA8">
                  <w:pPr>
                    <w:spacing w:after="0" w:line="240" w:lineRule="auto"/>
                    <w:jc w:val="center"/>
                  </w:pPr>
                  <w:r>
                    <w:rPr>
                      <w:color w:val="000000"/>
                      <w:sz w:val="22"/>
                    </w:rPr>
                    <w:t>Hari Kerja Biasa</w:t>
                  </w:r>
                </w:p>
              </w:tc>
              <w:tc>
                <w:tcPr>
                  <w:tcW w:w="2257"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3482A915" w14:textId="77777777" w:rsidR="002A673A" w:rsidRDefault="00687EA8">
                  <w:pPr>
                    <w:spacing w:after="0" w:line="240" w:lineRule="auto"/>
                    <w:jc w:val="center"/>
                  </w:pPr>
                  <w:r>
                    <w:rPr>
                      <w:color w:val="000000"/>
                      <w:sz w:val="22"/>
                    </w:rPr>
                    <w:t>Hari Libur</w:t>
                  </w:r>
                </w:p>
              </w:tc>
            </w:tr>
            <w:tr w:rsidR="002A673A" w14:paraId="4E1A7884" w14:textId="77777777">
              <w:trPr>
                <w:trHeight w:val="547"/>
              </w:trPr>
              <w:tc>
                <w:tcPr>
                  <w:tcW w:w="32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5A934D" w14:textId="77777777" w:rsidR="002A673A" w:rsidRDefault="00687EA8">
                  <w:pPr>
                    <w:spacing w:after="0" w:line="240" w:lineRule="auto"/>
                  </w:pPr>
                  <w:r>
                    <w:rPr>
                      <w:color w:val="000000"/>
                      <w:sz w:val="22"/>
                    </w:rPr>
                    <w:t>Bekerja berturut-turut kurang dari 3 jam</w:t>
                  </w:r>
                </w:p>
              </w:tc>
              <w:tc>
                <w:tcPr>
                  <w:tcW w:w="22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D1B349" w14:textId="77777777" w:rsidR="002A673A" w:rsidRDefault="00687EA8">
                  <w:pPr>
                    <w:spacing w:after="0" w:line="240" w:lineRule="auto"/>
                  </w:pPr>
                  <w:r>
                    <w:rPr>
                      <w:color w:val="000000"/>
                      <w:sz w:val="22"/>
                    </w:rPr>
                    <w:t>Rp.0</w:t>
                  </w:r>
                </w:p>
              </w:tc>
              <w:tc>
                <w:tcPr>
                  <w:tcW w:w="22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D7C7D9" w14:textId="77777777" w:rsidR="002A673A" w:rsidRDefault="00687EA8">
                  <w:pPr>
                    <w:spacing w:after="0" w:line="240" w:lineRule="auto"/>
                  </w:pPr>
                  <w:r>
                    <w:rPr>
                      <w:color w:val="000000"/>
                      <w:sz w:val="22"/>
                    </w:rPr>
                    <w:t>Rp. 0</w:t>
                  </w:r>
                </w:p>
              </w:tc>
            </w:tr>
            <w:tr w:rsidR="002A673A" w14:paraId="0C26227F" w14:textId="77777777">
              <w:trPr>
                <w:trHeight w:val="547"/>
              </w:trPr>
              <w:tc>
                <w:tcPr>
                  <w:tcW w:w="32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8E51FF" w14:textId="77777777" w:rsidR="002A673A" w:rsidRDefault="00687EA8">
                  <w:pPr>
                    <w:spacing w:after="0" w:line="240" w:lineRule="auto"/>
                  </w:pPr>
                  <w:r>
                    <w:rPr>
                      <w:color w:val="000000"/>
                      <w:sz w:val="22"/>
                    </w:rPr>
                    <w:t>Bekerja berturut-turut diatas 3 jam sampai 7 jam</w:t>
                  </w:r>
                </w:p>
              </w:tc>
              <w:tc>
                <w:tcPr>
                  <w:tcW w:w="22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EC7FA6" w14:textId="77777777" w:rsidR="002A673A" w:rsidRDefault="00687EA8">
                  <w:pPr>
                    <w:spacing w:after="0" w:line="240" w:lineRule="auto"/>
                  </w:pPr>
                  <w:r>
                    <w:rPr>
                      <w:color w:val="000000"/>
                      <w:sz w:val="22"/>
                    </w:rPr>
                    <w:t>Rp. 20.000</w:t>
                  </w:r>
                </w:p>
              </w:tc>
              <w:tc>
                <w:tcPr>
                  <w:tcW w:w="22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E9DF3E" w14:textId="77777777" w:rsidR="002A673A" w:rsidRDefault="00687EA8">
                  <w:pPr>
                    <w:spacing w:after="0" w:line="240" w:lineRule="auto"/>
                  </w:pPr>
                  <w:r>
                    <w:rPr>
                      <w:color w:val="000000"/>
                      <w:sz w:val="22"/>
                    </w:rPr>
                    <w:t>Rp. 40.000</w:t>
                  </w:r>
                </w:p>
              </w:tc>
            </w:tr>
            <w:tr w:rsidR="002A673A" w14:paraId="089A2DA5" w14:textId="77777777">
              <w:trPr>
                <w:trHeight w:val="562"/>
              </w:trPr>
              <w:tc>
                <w:tcPr>
                  <w:tcW w:w="32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0614DD" w14:textId="77777777" w:rsidR="002A673A" w:rsidRDefault="00687EA8">
                  <w:pPr>
                    <w:spacing w:after="0" w:line="240" w:lineRule="auto"/>
                  </w:pPr>
                  <w:r>
                    <w:rPr>
                      <w:color w:val="000000"/>
                      <w:sz w:val="22"/>
                    </w:rPr>
                    <w:t>Bekerja berturut-turut diatas 7 jam sampai 10,5 jam</w:t>
                  </w:r>
                </w:p>
              </w:tc>
              <w:tc>
                <w:tcPr>
                  <w:tcW w:w="22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5B3B00" w14:textId="77777777" w:rsidR="002A673A" w:rsidRDefault="00687EA8">
                  <w:pPr>
                    <w:spacing w:after="0" w:line="240" w:lineRule="auto"/>
                  </w:pPr>
                  <w:r>
                    <w:rPr>
                      <w:color w:val="000000"/>
                      <w:sz w:val="22"/>
                    </w:rPr>
                    <w:t>Rp. 40.000</w:t>
                  </w:r>
                </w:p>
              </w:tc>
              <w:tc>
                <w:tcPr>
                  <w:tcW w:w="22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F34B3C" w14:textId="77777777" w:rsidR="002A673A" w:rsidRDefault="00687EA8">
                  <w:pPr>
                    <w:spacing w:after="0" w:line="240" w:lineRule="auto"/>
                  </w:pPr>
                  <w:r>
                    <w:rPr>
                      <w:color w:val="000000"/>
                      <w:sz w:val="22"/>
                    </w:rPr>
                    <w:t>Rp. 60.000</w:t>
                  </w:r>
                </w:p>
              </w:tc>
            </w:tr>
            <w:tr w:rsidR="002A673A" w14:paraId="05FEA50F" w14:textId="77777777">
              <w:trPr>
                <w:trHeight w:val="532"/>
              </w:trPr>
              <w:tc>
                <w:tcPr>
                  <w:tcW w:w="32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D5B530" w14:textId="77777777" w:rsidR="002A673A" w:rsidRDefault="00687EA8">
                  <w:pPr>
                    <w:spacing w:after="0" w:line="240" w:lineRule="auto"/>
                  </w:pPr>
                  <w:r>
                    <w:rPr>
                      <w:color w:val="000000"/>
                      <w:sz w:val="22"/>
                    </w:rPr>
                    <w:t>Berturut-turut bekerja diatas 10,5 jam</w:t>
                  </w:r>
                </w:p>
              </w:tc>
              <w:tc>
                <w:tcPr>
                  <w:tcW w:w="22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94A64A" w14:textId="77777777" w:rsidR="002A673A" w:rsidRDefault="00687EA8">
                  <w:pPr>
                    <w:spacing w:after="0" w:line="240" w:lineRule="auto"/>
                  </w:pPr>
                  <w:r>
                    <w:rPr>
                      <w:color w:val="000000"/>
                      <w:sz w:val="22"/>
                    </w:rPr>
                    <w:t>Tidak diizinkan</w:t>
                  </w:r>
                </w:p>
              </w:tc>
              <w:tc>
                <w:tcPr>
                  <w:tcW w:w="22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BC3309" w14:textId="77777777" w:rsidR="002A673A" w:rsidRDefault="00687EA8">
                  <w:pPr>
                    <w:spacing w:after="0" w:line="240" w:lineRule="auto"/>
                  </w:pPr>
                  <w:r>
                    <w:rPr>
                      <w:color w:val="000000"/>
                      <w:sz w:val="22"/>
                    </w:rPr>
                    <w:t>Rp. 80.000</w:t>
                  </w:r>
                </w:p>
              </w:tc>
            </w:tr>
          </w:tbl>
          <w:p w14:paraId="150EDA30" w14:textId="77777777" w:rsidR="002A673A" w:rsidRDefault="002A673A">
            <w:pPr>
              <w:spacing w:after="0" w:line="240" w:lineRule="auto"/>
            </w:pPr>
          </w:p>
        </w:tc>
        <w:tc>
          <w:tcPr>
            <w:tcW w:w="1215" w:type="dxa"/>
          </w:tcPr>
          <w:p w14:paraId="75D51D94" w14:textId="77777777" w:rsidR="002A673A" w:rsidRDefault="002A673A">
            <w:pPr>
              <w:pStyle w:val="EmptyCellLayoutStyle"/>
              <w:spacing w:after="0" w:line="240" w:lineRule="auto"/>
            </w:pPr>
          </w:p>
        </w:tc>
        <w:tc>
          <w:tcPr>
            <w:tcW w:w="119" w:type="dxa"/>
          </w:tcPr>
          <w:p w14:paraId="0BDCB52C" w14:textId="77777777" w:rsidR="002A673A" w:rsidRDefault="002A673A">
            <w:pPr>
              <w:pStyle w:val="EmptyCellLayoutStyle"/>
              <w:spacing w:after="0" w:line="240" w:lineRule="auto"/>
            </w:pPr>
          </w:p>
        </w:tc>
      </w:tr>
      <w:tr w:rsidR="002A673A" w14:paraId="01A76DA6" w14:textId="77777777">
        <w:trPr>
          <w:trHeight w:val="373"/>
        </w:trPr>
        <w:tc>
          <w:tcPr>
            <w:tcW w:w="223" w:type="dxa"/>
          </w:tcPr>
          <w:p w14:paraId="1DA64017" w14:textId="77777777" w:rsidR="002A673A" w:rsidRDefault="002A673A">
            <w:pPr>
              <w:pStyle w:val="EmptyCellLayoutStyle"/>
              <w:spacing w:after="0" w:line="240" w:lineRule="auto"/>
            </w:pPr>
          </w:p>
        </w:tc>
        <w:tc>
          <w:tcPr>
            <w:tcW w:w="51" w:type="dxa"/>
          </w:tcPr>
          <w:p w14:paraId="0DF57379" w14:textId="77777777" w:rsidR="002A673A" w:rsidRDefault="002A673A">
            <w:pPr>
              <w:pStyle w:val="EmptyCellLayoutStyle"/>
              <w:spacing w:after="0" w:line="240" w:lineRule="auto"/>
            </w:pPr>
          </w:p>
        </w:tc>
        <w:tc>
          <w:tcPr>
            <w:tcW w:w="809" w:type="dxa"/>
          </w:tcPr>
          <w:p w14:paraId="1C5B9684" w14:textId="77777777" w:rsidR="002A673A" w:rsidRDefault="002A673A">
            <w:pPr>
              <w:pStyle w:val="EmptyCellLayoutStyle"/>
              <w:spacing w:after="0" w:line="240" w:lineRule="auto"/>
            </w:pPr>
          </w:p>
        </w:tc>
        <w:tc>
          <w:tcPr>
            <w:tcW w:w="5475" w:type="dxa"/>
          </w:tcPr>
          <w:p w14:paraId="00AA0A38" w14:textId="77777777" w:rsidR="002A673A" w:rsidRDefault="002A673A">
            <w:pPr>
              <w:pStyle w:val="EmptyCellLayoutStyle"/>
              <w:spacing w:after="0" w:line="240" w:lineRule="auto"/>
            </w:pPr>
          </w:p>
        </w:tc>
        <w:tc>
          <w:tcPr>
            <w:tcW w:w="383" w:type="dxa"/>
          </w:tcPr>
          <w:p w14:paraId="1656A5AB" w14:textId="77777777" w:rsidR="002A673A" w:rsidRDefault="002A673A">
            <w:pPr>
              <w:pStyle w:val="EmptyCellLayoutStyle"/>
              <w:spacing w:after="0" w:line="240" w:lineRule="auto"/>
            </w:pPr>
          </w:p>
        </w:tc>
        <w:tc>
          <w:tcPr>
            <w:tcW w:w="148" w:type="dxa"/>
          </w:tcPr>
          <w:p w14:paraId="151E41C1" w14:textId="77777777" w:rsidR="002A673A" w:rsidRDefault="002A673A">
            <w:pPr>
              <w:pStyle w:val="EmptyCellLayoutStyle"/>
              <w:spacing w:after="0" w:line="240" w:lineRule="auto"/>
            </w:pPr>
          </w:p>
        </w:tc>
        <w:tc>
          <w:tcPr>
            <w:tcW w:w="1777" w:type="dxa"/>
          </w:tcPr>
          <w:p w14:paraId="44CD43AB" w14:textId="77777777" w:rsidR="002A673A" w:rsidRDefault="002A673A">
            <w:pPr>
              <w:pStyle w:val="EmptyCellLayoutStyle"/>
              <w:spacing w:after="0" w:line="240" w:lineRule="auto"/>
            </w:pPr>
          </w:p>
        </w:tc>
        <w:tc>
          <w:tcPr>
            <w:tcW w:w="1215" w:type="dxa"/>
          </w:tcPr>
          <w:p w14:paraId="11A9E24F" w14:textId="77777777" w:rsidR="002A673A" w:rsidRDefault="002A673A">
            <w:pPr>
              <w:pStyle w:val="EmptyCellLayoutStyle"/>
              <w:spacing w:after="0" w:line="240" w:lineRule="auto"/>
            </w:pPr>
          </w:p>
        </w:tc>
        <w:tc>
          <w:tcPr>
            <w:tcW w:w="119" w:type="dxa"/>
          </w:tcPr>
          <w:p w14:paraId="3D5BB123" w14:textId="77777777" w:rsidR="002A673A" w:rsidRDefault="002A673A">
            <w:pPr>
              <w:pStyle w:val="EmptyCellLayoutStyle"/>
              <w:spacing w:after="0" w:line="240" w:lineRule="auto"/>
            </w:pPr>
          </w:p>
        </w:tc>
      </w:tr>
      <w:tr w:rsidR="008C5CC6" w14:paraId="24F7A21D" w14:textId="77777777" w:rsidTr="008C5CC6">
        <w:tc>
          <w:tcPr>
            <w:tcW w:w="223" w:type="dxa"/>
          </w:tcPr>
          <w:p w14:paraId="0F263C4B" w14:textId="77777777" w:rsidR="002A673A" w:rsidRDefault="002A673A">
            <w:pPr>
              <w:pStyle w:val="EmptyCellLayoutStyle"/>
              <w:spacing w:after="0" w:line="240" w:lineRule="auto"/>
            </w:pPr>
          </w:p>
        </w:tc>
        <w:tc>
          <w:tcPr>
            <w:tcW w:w="51" w:type="dxa"/>
            <w:gridSpan w:val="7"/>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97"/>
              <w:gridCol w:w="3155"/>
            </w:tblGrid>
            <w:tr w:rsidR="008C5CC6" w14:paraId="6A2E7196" w14:textId="77777777" w:rsidTr="008C5CC6">
              <w:trPr>
                <w:trHeight w:val="601"/>
              </w:trPr>
              <w:tc>
                <w:tcPr>
                  <w:tcW w:w="397" w:type="dxa"/>
                  <w:tcBorders>
                    <w:top w:val="nil"/>
                    <w:left w:val="nil"/>
                    <w:bottom w:val="nil"/>
                    <w:right w:val="nil"/>
                  </w:tcBorders>
                  <w:tcMar>
                    <w:top w:w="0" w:type="dxa"/>
                    <w:left w:w="39" w:type="dxa"/>
                    <w:bottom w:w="39" w:type="dxa"/>
                    <w:right w:w="39" w:type="dxa"/>
                  </w:tcMar>
                </w:tcPr>
                <w:p w14:paraId="48E3CB8F" w14:textId="77777777" w:rsidR="002A673A" w:rsidRDefault="00687EA8">
                  <w:pPr>
                    <w:spacing w:after="0" w:line="240" w:lineRule="auto"/>
                  </w:pPr>
                  <w:r>
                    <w:rPr>
                      <w:color w:val="000000"/>
                      <w:sz w:val="22"/>
                    </w:rPr>
                    <w:t>10.</w:t>
                  </w:r>
                </w:p>
              </w:tc>
              <w:tc>
                <w:tcPr>
                  <w:tcW w:w="3155" w:type="dxa"/>
                  <w:tcBorders>
                    <w:top w:val="nil"/>
                    <w:left w:val="nil"/>
                    <w:bottom w:val="nil"/>
                    <w:right w:val="nil"/>
                  </w:tcBorders>
                  <w:tcMar>
                    <w:top w:w="0" w:type="dxa"/>
                    <w:left w:w="39" w:type="dxa"/>
                    <w:bottom w:w="39" w:type="dxa"/>
                    <w:right w:w="39" w:type="dxa"/>
                  </w:tcMar>
                </w:tcPr>
                <w:p w14:paraId="660508C6" w14:textId="77777777" w:rsidR="002A673A" w:rsidRDefault="00687EA8">
                  <w:pPr>
                    <w:spacing w:after="0" w:line="240" w:lineRule="auto"/>
                  </w:pPr>
                  <w:r>
                    <w:rPr>
                      <w:color w:val="000000"/>
                      <w:sz w:val="22"/>
                    </w:rPr>
                    <w:t xml:space="preserve">Perhitungan tunjangan kehadiran (WFO) dan atau tunjangan WFH berdasarkan absensi kehadiran. </w:t>
                  </w:r>
                  <w:r>
                    <w:rPr>
                      <w:color w:val="000000"/>
                      <w:sz w:val="22"/>
                    </w:rPr>
                    <w:br/>
                  </w:r>
                  <w:r>
                    <w:rPr>
                      <w:color w:val="000000"/>
                      <w:sz w:val="22"/>
                    </w:rPr>
                    <w:t>Periode Perhitungan Kehadiran dimulai tgl 16 bln berjalan hingga tgl 15 bln berikutnya.</w:t>
                  </w:r>
                  <w:r>
                    <w:rPr>
                      <w:color w:val="000000"/>
                      <w:sz w:val="22"/>
                    </w:rPr>
                    <w:br/>
                  </w:r>
                </w:p>
              </w:tc>
            </w:tr>
            <w:tr w:rsidR="008C5CC6" w14:paraId="0C6A42CB" w14:textId="77777777" w:rsidTr="008C5CC6">
              <w:trPr>
                <w:trHeight w:val="556"/>
              </w:trPr>
              <w:tc>
                <w:tcPr>
                  <w:tcW w:w="397" w:type="dxa"/>
                  <w:tcBorders>
                    <w:top w:val="nil"/>
                    <w:left w:val="nil"/>
                    <w:bottom w:val="nil"/>
                    <w:right w:val="nil"/>
                  </w:tcBorders>
                  <w:tcMar>
                    <w:top w:w="0" w:type="dxa"/>
                    <w:left w:w="39" w:type="dxa"/>
                    <w:bottom w:w="39" w:type="dxa"/>
                    <w:right w:w="39" w:type="dxa"/>
                  </w:tcMar>
                </w:tcPr>
                <w:p w14:paraId="12C889A5" w14:textId="77777777" w:rsidR="002A673A" w:rsidRDefault="00687EA8">
                  <w:pPr>
                    <w:spacing w:after="0" w:line="240" w:lineRule="auto"/>
                  </w:pPr>
                  <w:r>
                    <w:rPr>
                      <w:color w:val="000000"/>
                      <w:sz w:val="22"/>
                    </w:rPr>
                    <w:t xml:space="preserve">11. </w:t>
                  </w:r>
                </w:p>
              </w:tc>
              <w:tc>
                <w:tcPr>
                  <w:tcW w:w="3155" w:type="dxa"/>
                  <w:tcBorders>
                    <w:top w:val="nil"/>
                    <w:left w:val="nil"/>
                    <w:bottom w:val="nil"/>
                    <w:right w:val="nil"/>
                  </w:tcBorders>
                  <w:tcMar>
                    <w:top w:w="0" w:type="dxa"/>
                    <w:left w:w="39" w:type="dxa"/>
                    <w:bottom w:w="39" w:type="dxa"/>
                    <w:right w:w="39" w:type="dxa"/>
                  </w:tcMar>
                </w:tcPr>
                <w:p w14:paraId="325545F9" w14:textId="77777777" w:rsidR="002A673A" w:rsidRDefault="00687EA8">
                  <w:pPr>
                    <w:spacing w:after="0" w:line="240" w:lineRule="auto"/>
                  </w:pPr>
                  <w:r>
                    <w:rPr>
                      <w:color w:val="000000"/>
                      <w:sz w:val="22"/>
                    </w:rPr>
                    <w:t>Perhitungan KPI Insentif 15% (Bersifat Prorate tergantung dari hasil KPI bulan sebelumnya, dengan perhitungan Gaji*hasil KPI*15%)</w:t>
                  </w:r>
                </w:p>
              </w:tc>
            </w:tr>
            <w:tr w:rsidR="008C5CC6" w14:paraId="4C07185C" w14:textId="77777777" w:rsidTr="008C5CC6">
              <w:trPr>
                <w:trHeight w:val="571"/>
              </w:trPr>
              <w:tc>
                <w:tcPr>
                  <w:tcW w:w="397" w:type="dxa"/>
                  <w:tcBorders>
                    <w:top w:val="nil"/>
                    <w:left w:val="nil"/>
                    <w:bottom w:val="nil"/>
                    <w:right w:val="nil"/>
                  </w:tcBorders>
                  <w:tcMar>
                    <w:top w:w="0" w:type="dxa"/>
                    <w:left w:w="39" w:type="dxa"/>
                    <w:bottom w:w="39" w:type="dxa"/>
                    <w:right w:w="39" w:type="dxa"/>
                  </w:tcMar>
                </w:tcPr>
                <w:p w14:paraId="63911759" w14:textId="77777777" w:rsidR="002A673A" w:rsidRDefault="00687EA8">
                  <w:pPr>
                    <w:spacing w:after="0" w:line="240" w:lineRule="auto"/>
                  </w:pPr>
                  <w:r>
                    <w:rPr>
                      <w:color w:val="000000"/>
                      <w:sz w:val="22"/>
                    </w:rPr>
                    <w:t xml:space="preserve">12. </w:t>
                  </w:r>
                </w:p>
              </w:tc>
              <w:tc>
                <w:tcPr>
                  <w:tcW w:w="3155" w:type="dxa"/>
                  <w:tcBorders>
                    <w:top w:val="nil"/>
                    <w:left w:val="nil"/>
                    <w:bottom w:val="nil"/>
                    <w:right w:val="nil"/>
                  </w:tcBorders>
                  <w:tcMar>
                    <w:top w:w="0" w:type="dxa"/>
                    <w:left w:w="39" w:type="dxa"/>
                    <w:bottom w:w="39" w:type="dxa"/>
                    <w:right w:w="39" w:type="dxa"/>
                  </w:tcMar>
                </w:tcPr>
                <w:p w14:paraId="5039949D" w14:textId="77777777" w:rsidR="002A673A" w:rsidRDefault="00687EA8">
                  <w:pPr>
                    <w:spacing w:after="0" w:line="240" w:lineRule="auto"/>
                  </w:pPr>
                  <w:commentRangeStart w:id="5"/>
                  <w:r>
                    <w:rPr>
                      <w:color w:val="000000"/>
                      <w:sz w:val="22"/>
                    </w:rPr>
                    <w:t>Fasilitas Kesehatan berupa BPJS Kesehatan dan Fasilitas Kesehatan tambahan (khusus pegawai tetap / PKWTT) berupa Asuransi Komersial (sesuai ketentuan perusahaan )</w:t>
                  </w:r>
                  <w:commentRangeEnd w:id="5"/>
                  <w:r>
                    <w:rPr>
                      <w:rStyle w:val="CommentReference"/>
                    </w:rPr>
                    <w:commentReference w:id="5"/>
                  </w:r>
                </w:p>
              </w:tc>
              <w:bookmarkStart w:id="6" w:name="_GoBack"/>
              <w:bookmarkEnd w:id="6"/>
            </w:tr>
          </w:tbl>
          <w:p w14:paraId="473E6CA5" w14:textId="77777777" w:rsidR="002A673A" w:rsidRDefault="002A673A">
            <w:pPr>
              <w:spacing w:after="0" w:line="240" w:lineRule="auto"/>
            </w:pPr>
          </w:p>
        </w:tc>
        <w:tc>
          <w:tcPr>
            <w:tcW w:w="119" w:type="dxa"/>
          </w:tcPr>
          <w:p w14:paraId="40DACD02" w14:textId="77777777" w:rsidR="002A673A" w:rsidRDefault="002A673A">
            <w:pPr>
              <w:pStyle w:val="EmptyCellLayoutStyle"/>
              <w:spacing w:after="0" w:line="240" w:lineRule="auto"/>
            </w:pPr>
          </w:p>
        </w:tc>
      </w:tr>
      <w:tr w:rsidR="002A673A" w14:paraId="2C943285" w14:textId="77777777">
        <w:trPr>
          <w:trHeight w:val="1069"/>
        </w:trPr>
        <w:tc>
          <w:tcPr>
            <w:tcW w:w="223" w:type="dxa"/>
          </w:tcPr>
          <w:p w14:paraId="4B130AF3" w14:textId="77777777" w:rsidR="002A673A" w:rsidRDefault="002A673A">
            <w:pPr>
              <w:pStyle w:val="EmptyCellLayoutStyle"/>
              <w:spacing w:after="0" w:line="240" w:lineRule="auto"/>
            </w:pPr>
          </w:p>
        </w:tc>
        <w:tc>
          <w:tcPr>
            <w:tcW w:w="51" w:type="dxa"/>
          </w:tcPr>
          <w:p w14:paraId="3497F301" w14:textId="77777777" w:rsidR="002A673A" w:rsidRDefault="002A673A">
            <w:pPr>
              <w:pStyle w:val="EmptyCellLayoutStyle"/>
              <w:spacing w:after="0" w:line="240" w:lineRule="auto"/>
            </w:pPr>
          </w:p>
        </w:tc>
        <w:tc>
          <w:tcPr>
            <w:tcW w:w="809" w:type="dxa"/>
          </w:tcPr>
          <w:p w14:paraId="44524854" w14:textId="77777777" w:rsidR="002A673A" w:rsidRDefault="002A673A">
            <w:pPr>
              <w:pStyle w:val="EmptyCellLayoutStyle"/>
              <w:spacing w:after="0" w:line="240" w:lineRule="auto"/>
            </w:pPr>
          </w:p>
        </w:tc>
        <w:tc>
          <w:tcPr>
            <w:tcW w:w="5475" w:type="dxa"/>
          </w:tcPr>
          <w:p w14:paraId="23AD85A0" w14:textId="77777777" w:rsidR="002A673A" w:rsidRDefault="002A673A">
            <w:pPr>
              <w:pStyle w:val="EmptyCellLayoutStyle"/>
              <w:spacing w:after="0" w:line="240" w:lineRule="auto"/>
            </w:pPr>
          </w:p>
        </w:tc>
        <w:tc>
          <w:tcPr>
            <w:tcW w:w="383" w:type="dxa"/>
          </w:tcPr>
          <w:p w14:paraId="52EC0D10" w14:textId="77777777" w:rsidR="002A673A" w:rsidRDefault="002A673A">
            <w:pPr>
              <w:pStyle w:val="EmptyCellLayoutStyle"/>
              <w:spacing w:after="0" w:line="240" w:lineRule="auto"/>
            </w:pPr>
          </w:p>
        </w:tc>
        <w:tc>
          <w:tcPr>
            <w:tcW w:w="148" w:type="dxa"/>
          </w:tcPr>
          <w:p w14:paraId="44BDF2A8" w14:textId="77777777" w:rsidR="002A673A" w:rsidRDefault="002A673A">
            <w:pPr>
              <w:pStyle w:val="EmptyCellLayoutStyle"/>
              <w:spacing w:after="0" w:line="240" w:lineRule="auto"/>
            </w:pPr>
          </w:p>
        </w:tc>
        <w:tc>
          <w:tcPr>
            <w:tcW w:w="1777" w:type="dxa"/>
          </w:tcPr>
          <w:p w14:paraId="4612FAB0" w14:textId="77777777" w:rsidR="002A673A" w:rsidRDefault="002A673A">
            <w:pPr>
              <w:pStyle w:val="EmptyCellLayoutStyle"/>
              <w:spacing w:after="0" w:line="240" w:lineRule="auto"/>
            </w:pPr>
          </w:p>
        </w:tc>
        <w:tc>
          <w:tcPr>
            <w:tcW w:w="1215" w:type="dxa"/>
          </w:tcPr>
          <w:p w14:paraId="6127FBBD" w14:textId="77777777" w:rsidR="002A673A" w:rsidRDefault="002A673A">
            <w:pPr>
              <w:pStyle w:val="EmptyCellLayoutStyle"/>
              <w:spacing w:after="0" w:line="240" w:lineRule="auto"/>
            </w:pPr>
          </w:p>
        </w:tc>
        <w:tc>
          <w:tcPr>
            <w:tcW w:w="119" w:type="dxa"/>
          </w:tcPr>
          <w:p w14:paraId="55F17EA4" w14:textId="77777777" w:rsidR="002A673A" w:rsidRDefault="002A673A">
            <w:pPr>
              <w:pStyle w:val="EmptyCellLayoutStyle"/>
              <w:spacing w:after="0" w:line="240" w:lineRule="auto"/>
            </w:pPr>
          </w:p>
        </w:tc>
      </w:tr>
    </w:tbl>
    <w:p w14:paraId="4C62E318" w14:textId="77777777" w:rsidR="002A673A" w:rsidRDefault="002A673A">
      <w:pPr>
        <w:spacing w:after="0" w:line="240" w:lineRule="auto"/>
      </w:pPr>
    </w:p>
    <w:sectPr w:rsidR="002A673A">
      <w:pgSz w:w="11905" w:h="16837"/>
      <w:pgMar w:top="992" w:right="566" w:bottom="850" w:left="850" w:header="0" w:footer="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p" w:date="2021-08-23T09:57:00Z" w:initials="H">
    <w:p w14:paraId="01583DA1" w14:textId="77777777" w:rsidR="00687EA8" w:rsidRDefault="00687EA8">
      <w:pPr>
        <w:pStyle w:val="CommentText"/>
      </w:pPr>
      <w:r>
        <w:rPr>
          <w:rStyle w:val="CommentReference"/>
        </w:rPr>
        <w:annotationRef/>
      </w:r>
      <w:r>
        <w:t>Poin no 4 ada yang hilang, seharusnya total ada 10 poin. Tolong di cek kembali ya kalimat2 nya</w:t>
      </w:r>
    </w:p>
  </w:comment>
  <w:comment w:id="1" w:author="Hp" w:date="2021-08-23T09:58:00Z" w:initials="H">
    <w:p w14:paraId="31410030" w14:textId="77777777" w:rsidR="00687EA8" w:rsidRDefault="00687EA8">
      <w:pPr>
        <w:pStyle w:val="CommentText"/>
      </w:pPr>
      <w:r>
        <w:rPr>
          <w:rStyle w:val="CommentReference"/>
        </w:rPr>
        <w:annotationRef/>
      </w:r>
      <w:r>
        <w:t>Sama catatan nya di file PKWT</w:t>
      </w:r>
    </w:p>
  </w:comment>
  <w:comment w:id="2" w:author="Hp" w:date="2021-08-23T09:58:00Z" w:initials="H">
    <w:p w14:paraId="25B0FBD8" w14:textId="77777777" w:rsidR="00687EA8" w:rsidRDefault="00687EA8">
      <w:pPr>
        <w:pStyle w:val="CommentText"/>
      </w:pPr>
      <w:r>
        <w:rPr>
          <w:rStyle w:val="CommentReference"/>
        </w:rPr>
        <w:annotationRef/>
      </w:r>
      <w:r>
        <w:t>Sama catatan nya di file PKWT</w:t>
      </w:r>
    </w:p>
  </w:comment>
  <w:comment w:id="3" w:author="Hp" w:date="2021-08-23T09:59:00Z" w:initials="H">
    <w:p w14:paraId="11BA5A9C" w14:textId="77777777" w:rsidR="00687EA8" w:rsidRDefault="00687EA8">
      <w:pPr>
        <w:pStyle w:val="CommentText"/>
      </w:pPr>
      <w:r>
        <w:rPr>
          <w:rStyle w:val="CommentReference"/>
        </w:rPr>
        <w:annotationRef/>
      </w:r>
      <w:r>
        <w:t>Sama catatan nya di file PKWT</w:t>
      </w:r>
    </w:p>
  </w:comment>
  <w:comment w:id="4" w:author="Hp" w:date="2021-08-23T09:59:00Z" w:initials="H">
    <w:p w14:paraId="3532D94B" w14:textId="77777777" w:rsidR="00687EA8" w:rsidRDefault="00687EA8">
      <w:pPr>
        <w:pStyle w:val="CommentText"/>
      </w:pPr>
      <w:r>
        <w:rPr>
          <w:rStyle w:val="CommentReference"/>
        </w:rPr>
        <w:annotationRef/>
      </w:r>
      <w:r>
        <w:t>Sama catatan nya di file PKWT</w:t>
      </w:r>
    </w:p>
  </w:comment>
  <w:comment w:id="5" w:author="Hp" w:date="2021-08-23T09:59:00Z" w:initials="H">
    <w:p w14:paraId="7AC6E06E" w14:textId="77777777" w:rsidR="00687EA8" w:rsidRDefault="00687EA8">
      <w:pPr>
        <w:pStyle w:val="CommentText"/>
      </w:pPr>
      <w:r>
        <w:rPr>
          <w:rStyle w:val="CommentReference"/>
        </w:rPr>
        <w:annotationRef/>
      </w:r>
      <w:r>
        <w:t>Sama catatan nya di file PKWT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583DA1" w15:done="0"/>
  <w15:commentEx w15:paraId="31410030" w15:done="0"/>
  <w15:commentEx w15:paraId="25B0FBD8" w15:done="0"/>
  <w15:commentEx w15:paraId="11BA5A9C" w15:done="0"/>
  <w15:commentEx w15:paraId="3532D94B" w15:done="0"/>
  <w15:commentEx w15:paraId="7AC6E06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73A"/>
    <w:rsid w:val="002A673A"/>
    <w:rsid w:val="00687EA8"/>
    <w:rsid w:val="008C5CC6"/>
    <w:rsid w:val="00B6280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EB39E"/>
  <w15:docId w15:val="{46BCB9BF-22F1-4198-B381-6F1CBABE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character" w:styleId="CommentReference">
    <w:name w:val="annotation reference"/>
    <w:basedOn w:val="DefaultParagraphFont"/>
    <w:uiPriority w:val="99"/>
    <w:semiHidden/>
    <w:unhideWhenUsed/>
    <w:rsid w:val="00B62807"/>
    <w:rPr>
      <w:sz w:val="16"/>
      <w:szCs w:val="16"/>
    </w:rPr>
  </w:style>
  <w:style w:type="paragraph" w:styleId="CommentText">
    <w:name w:val="annotation text"/>
    <w:basedOn w:val="Normal"/>
    <w:link w:val="CommentTextChar"/>
    <w:uiPriority w:val="99"/>
    <w:semiHidden/>
    <w:unhideWhenUsed/>
    <w:rsid w:val="00B62807"/>
    <w:pPr>
      <w:spacing w:line="240" w:lineRule="auto"/>
    </w:pPr>
  </w:style>
  <w:style w:type="character" w:customStyle="1" w:styleId="CommentTextChar">
    <w:name w:val="Comment Text Char"/>
    <w:basedOn w:val="DefaultParagraphFont"/>
    <w:link w:val="CommentText"/>
    <w:uiPriority w:val="99"/>
    <w:semiHidden/>
    <w:rsid w:val="00B62807"/>
  </w:style>
  <w:style w:type="paragraph" w:styleId="CommentSubject">
    <w:name w:val="annotation subject"/>
    <w:basedOn w:val="CommentText"/>
    <w:next w:val="CommentText"/>
    <w:link w:val="CommentSubjectChar"/>
    <w:uiPriority w:val="99"/>
    <w:semiHidden/>
    <w:unhideWhenUsed/>
    <w:rsid w:val="00B62807"/>
    <w:rPr>
      <w:b/>
      <w:bCs/>
    </w:rPr>
  </w:style>
  <w:style w:type="character" w:customStyle="1" w:styleId="CommentSubjectChar">
    <w:name w:val="Comment Subject Char"/>
    <w:basedOn w:val="CommentTextChar"/>
    <w:link w:val="CommentSubject"/>
    <w:uiPriority w:val="99"/>
    <w:semiHidden/>
    <w:rsid w:val="00B62807"/>
    <w:rPr>
      <w:b/>
      <w:bCs/>
    </w:rPr>
  </w:style>
  <w:style w:type="paragraph" w:styleId="BalloonText">
    <w:name w:val="Balloon Text"/>
    <w:basedOn w:val="Normal"/>
    <w:link w:val="BalloonTextChar"/>
    <w:uiPriority w:val="99"/>
    <w:semiHidden/>
    <w:unhideWhenUsed/>
    <w:rsid w:val="00B628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8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Rpt_Bintang_HR_RC_OfferingLetter_PKWT_New</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Rpt_Bintang_HR_RC_OfferingLetter_PKWT_New</dc:title>
  <dc:creator>Hp</dc:creator>
  <dc:description/>
  <cp:lastModifiedBy>Hp</cp:lastModifiedBy>
  <cp:revision>4</cp:revision>
  <dcterms:created xsi:type="dcterms:W3CDTF">2021-08-23T02:51:00Z</dcterms:created>
  <dcterms:modified xsi:type="dcterms:W3CDTF">2021-08-23T02:59:00Z</dcterms:modified>
</cp:coreProperties>
</file>